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38" w:rsidRDefault="00C53D38" w:rsidP="00C53D3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53D38" w:rsidRDefault="00C53D38" w:rsidP="00C53D3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  <w:r>
        <w:rPr>
          <w:rFonts w:ascii="Arial" w:hAnsi="Arial" w:cs="Arial"/>
        </w:rPr>
        <w:br/>
      </w:r>
      <w:r>
        <w:rPr>
          <w:color w:val="000000"/>
          <w:sz w:val="28"/>
          <w:szCs w:val="28"/>
        </w:rPr>
        <w:t>«Алтайский государственный технический университет им. И.И. Ползунова»</w:t>
      </w:r>
    </w:p>
    <w:p w:rsidR="006A35B5" w:rsidRPr="002A550F" w:rsidRDefault="006A35B5" w:rsidP="00C53D38">
      <w:pPr>
        <w:pStyle w:val="ad"/>
        <w:rPr>
          <w:b/>
          <w:sz w:val="28"/>
          <w:szCs w:val="28"/>
        </w:rPr>
      </w:pPr>
    </w:p>
    <w:tbl>
      <w:tblPr>
        <w:tblStyle w:val="af3"/>
        <w:tblW w:w="0" w:type="auto"/>
        <w:jc w:val="right"/>
        <w:tblInd w:w="-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4"/>
      </w:tblGrid>
      <w:tr w:rsidR="00E20B05" w:rsidTr="00B16D7F">
        <w:trPr>
          <w:jc w:val="right"/>
        </w:trPr>
        <w:tc>
          <w:tcPr>
            <w:tcW w:w="5494" w:type="dxa"/>
            <w:hideMark/>
          </w:tcPr>
          <w:p w:rsidR="00E20B05" w:rsidRDefault="00E20B05" w:rsidP="00B16D7F">
            <w:pPr>
              <w:widowControl w:val="0"/>
              <w:autoSpaceDE w:val="0"/>
              <w:autoSpaceDN w:val="0"/>
              <w:adjustRightInd w:val="0"/>
              <w:ind w:left="112" w:right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</w:tc>
      </w:tr>
      <w:tr w:rsidR="00E20B05" w:rsidTr="00B16D7F">
        <w:trPr>
          <w:jc w:val="right"/>
        </w:trPr>
        <w:tc>
          <w:tcPr>
            <w:tcW w:w="5494" w:type="dxa"/>
          </w:tcPr>
          <w:p w:rsidR="00E20B05" w:rsidRDefault="00E20B05" w:rsidP="00B16D7F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</w:p>
          <w:p w:rsidR="00E20B05" w:rsidRDefault="00E20B05" w:rsidP="00B16D7F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color w:val="000000"/>
                <w:sz w:val="28"/>
                <w:szCs w:val="28"/>
              </w:rPr>
              <w:t>УТК                  И.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А. Бахтина      </w:t>
            </w:r>
          </w:p>
        </w:tc>
      </w:tr>
    </w:tbl>
    <w:p w:rsidR="006A35B5" w:rsidRPr="002A550F" w:rsidRDefault="006A35B5" w:rsidP="00C53D38">
      <w:pPr>
        <w:pStyle w:val="ad"/>
        <w:rPr>
          <w:b/>
          <w:sz w:val="28"/>
          <w:szCs w:val="28"/>
        </w:rPr>
      </w:pPr>
    </w:p>
    <w:p w:rsidR="006A35B5" w:rsidRPr="002A550F" w:rsidRDefault="006A35B5" w:rsidP="00C53D38">
      <w:pPr>
        <w:pStyle w:val="ad"/>
        <w:rPr>
          <w:b/>
          <w:sz w:val="28"/>
          <w:szCs w:val="28"/>
        </w:rPr>
      </w:pPr>
    </w:p>
    <w:p w:rsidR="006A35B5" w:rsidRPr="002A550F" w:rsidRDefault="006A35B5" w:rsidP="00C53D38">
      <w:pPr>
        <w:pStyle w:val="ad"/>
        <w:rPr>
          <w:b/>
          <w:sz w:val="28"/>
          <w:szCs w:val="28"/>
        </w:rPr>
      </w:pPr>
    </w:p>
    <w:p w:rsidR="006A35B5" w:rsidRPr="002A550F" w:rsidRDefault="006A35B5" w:rsidP="00C53D38">
      <w:pPr>
        <w:pStyle w:val="ad"/>
        <w:rPr>
          <w:b/>
          <w:sz w:val="28"/>
          <w:szCs w:val="28"/>
        </w:rPr>
      </w:pPr>
    </w:p>
    <w:p w:rsidR="006A35B5" w:rsidRPr="002A550F" w:rsidRDefault="006A35B5" w:rsidP="00C53D38">
      <w:pPr>
        <w:pStyle w:val="ad"/>
        <w:rPr>
          <w:b/>
          <w:sz w:val="28"/>
          <w:szCs w:val="28"/>
        </w:rPr>
      </w:pPr>
    </w:p>
    <w:p w:rsidR="006A35B5" w:rsidRPr="002A550F" w:rsidRDefault="006A35B5" w:rsidP="00C53D38">
      <w:pPr>
        <w:pStyle w:val="ad"/>
        <w:rPr>
          <w:b/>
          <w:sz w:val="28"/>
          <w:szCs w:val="28"/>
        </w:rPr>
      </w:pPr>
    </w:p>
    <w:p w:rsidR="002A550F" w:rsidRDefault="002A550F" w:rsidP="002A55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 дисциплины</w:t>
      </w:r>
    </w:p>
    <w:p w:rsidR="002A550F" w:rsidRPr="00CB59F1" w:rsidRDefault="002A550F" w:rsidP="002A550F">
      <w:pPr>
        <w:pStyle w:val="ad"/>
        <w:jc w:val="left"/>
        <w:rPr>
          <w:b/>
          <w:sz w:val="28"/>
          <w:szCs w:val="28"/>
        </w:rPr>
      </w:pPr>
    </w:p>
    <w:p w:rsidR="002A550F" w:rsidRPr="002A550F" w:rsidRDefault="002A550F" w:rsidP="002A550F">
      <w:pPr>
        <w:pStyle w:val="ad"/>
        <w:jc w:val="left"/>
        <w:rPr>
          <w:b/>
          <w:sz w:val="28"/>
          <w:szCs w:val="28"/>
        </w:rPr>
      </w:pPr>
      <w:r w:rsidRPr="002A550F">
        <w:rPr>
          <w:sz w:val="28"/>
          <w:szCs w:val="28"/>
        </w:rPr>
        <w:t xml:space="preserve">Код и наименование дисциплины: </w:t>
      </w:r>
      <w:r w:rsidRPr="002A550F">
        <w:rPr>
          <w:b/>
          <w:sz w:val="28"/>
          <w:szCs w:val="28"/>
        </w:rPr>
        <w:t xml:space="preserve">ОГСЭ. 5 </w:t>
      </w:r>
      <w:r>
        <w:rPr>
          <w:b/>
          <w:sz w:val="28"/>
          <w:szCs w:val="28"/>
        </w:rPr>
        <w:t>«</w:t>
      </w:r>
      <w:r w:rsidRPr="002A550F">
        <w:rPr>
          <w:b/>
          <w:sz w:val="28"/>
          <w:szCs w:val="28"/>
        </w:rPr>
        <w:t>Физическая культура</w:t>
      </w:r>
      <w:r>
        <w:rPr>
          <w:b/>
          <w:sz w:val="28"/>
          <w:szCs w:val="28"/>
        </w:rPr>
        <w:t>»</w:t>
      </w:r>
    </w:p>
    <w:p w:rsidR="002A550F" w:rsidRPr="00CB59F1" w:rsidRDefault="002A550F" w:rsidP="002A550F">
      <w:pPr>
        <w:pStyle w:val="ad"/>
        <w:rPr>
          <w:sz w:val="28"/>
          <w:szCs w:val="28"/>
        </w:rPr>
      </w:pPr>
    </w:p>
    <w:p w:rsidR="002A550F" w:rsidRPr="004278DC" w:rsidRDefault="002A550F" w:rsidP="002A550F">
      <w:pPr>
        <w:rPr>
          <w:b/>
          <w:color w:val="000000"/>
          <w:sz w:val="28"/>
          <w:szCs w:val="28"/>
        </w:rPr>
      </w:pPr>
      <w:r w:rsidRPr="004278DC">
        <w:rPr>
          <w:color w:val="000000"/>
          <w:sz w:val="28"/>
          <w:szCs w:val="28"/>
        </w:rPr>
        <w:t xml:space="preserve">Код и наименование направления подготовки (специальности): </w:t>
      </w:r>
      <w:r w:rsidRPr="004278DC">
        <w:rPr>
          <w:b/>
          <w:color w:val="000000"/>
          <w:sz w:val="28"/>
          <w:szCs w:val="28"/>
        </w:rPr>
        <w:t>08.02.05 Строительство и эксплуатация автомобильных дорог и аэродромов</w:t>
      </w:r>
    </w:p>
    <w:p w:rsidR="002A550F" w:rsidRPr="00CB59F1" w:rsidRDefault="002A550F" w:rsidP="002A550F">
      <w:pPr>
        <w:pStyle w:val="ad"/>
        <w:rPr>
          <w:sz w:val="28"/>
          <w:szCs w:val="28"/>
        </w:rPr>
      </w:pPr>
    </w:p>
    <w:p w:rsidR="002A550F" w:rsidRPr="00CB59F1" w:rsidRDefault="002A550F" w:rsidP="002A550F">
      <w:pPr>
        <w:pStyle w:val="ad"/>
        <w:jc w:val="left"/>
        <w:rPr>
          <w:b/>
          <w:sz w:val="28"/>
          <w:szCs w:val="28"/>
        </w:rPr>
      </w:pPr>
      <w:r w:rsidRPr="00D9351E">
        <w:rPr>
          <w:sz w:val="28"/>
          <w:szCs w:val="28"/>
        </w:rPr>
        <w:t xml:space="preserve">Входит в состав цикла: </w:t>
      </w:r>
      <w:r w:rsidRPr="00CB59F1">
        <w:rPr>
          <w:b/>
          <w:sz w:val="28"/>
          <w:szCs w:val="28"/>
        </w:rPr>
        <w:t>Общий гуманитарный и социально-экономический цикл</w:t>
      </w:r>
    </w:p>
    <w:p w:rsidR="002A550F" w:rsidRPr="002C7657" w:rsidRDefault="002A550F" w:rsidP="002A550F">
      <w:pPr>
        <w:pStyle w:val="ad"/>
        <w:jc w:val="left"/>
        <w:rPr>
          <w:sz w:val="32"/>
          <w:szCs w:val="32"/>
        </w:rPr>
      </w:pPr>
    </w:p>
    <w:p w:rsidR="002A550F" w:rsidRPr="004278DC" w:rsidRDefault="002A550F" w:rsidP="002A550F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 xml:space="preserve">Квалификация: </w:t>
      </w:r>
      <w:r w:rsidRPr="004278DC">
        <w:rPr>
          <w:b/>
          <w:sz w:val="28"/>
          <w:szCs w:val="28"/>
        </w:rPr>
        <w:t>Техник</w:t>
      </w:r>
    </w:p>
    <w:p w:rsidR="002A550F" w:rsidRPr="004278DC" w:rsidRDefault="002A550F" w:rsidP="002A550F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>Форма обучения:</w:t>
      </w:r>
      <w:r w:rsidRPr="004278DC">
        <w:rPr>
          <w:b/>
          <w:sz w:val="28"/>
          <w:szCs w:val="28"/>
        </w:rPr>
        <w:t xml:space="preserve"> очная</w:t>
      </w:r>
    </w:p>
    <w:p w:rsidR="002A550F" w:rsidRPr="00CB59F1" w:rsidRDefault="002A550F" w:rsidP="002A550F">
      <w:pPr>
        <w:pStyle w:val="ad"/>
        <w:rPr>
          <w:sz w:val="28"/>
          <w:szCs w:val="28"/>
        </w:rPr>
      </w:pPr>
    </w:p>
    <w:p w:rsidR="002A550F" w:rsidRPr="00CB59F1" w:rsidRDefault="002A550F" w:rsidP="002A550F">
      <w:pPr>
        <w:pStyle w:val="ad"/>
        <w:rPr>
          <w:sz w:val="28"/>
          <w:szCs w:val="28"/>
          <w:u w:val="single"/>
        </w:rPr>
      </w:pPr>
    </w:p>
    <w:p w:rsidR="002A550F" w:rsidRPr="00CB59F1" w:rsidRDefault="002A550F" w:rsidP="002A550F">
      <w:pPr>
        <w:pStyle w:val="ad"/>
        <w:rPr>
          <w:sz w:val="28"/>
          <w:szCs w:val="28"/>
          <w:u w:val="single"/>
        </w:rPr>
      </w:pPr>
    </w:p>
    <w:p w:rsidR="002A550F" w:rsidRPr="00CB59F1" w:rsidRDefault="002A550F" w:rsidP="002A550F">
      <w:pPr>
        <w:pStyle w:val="ad"/>
        <w:rPr>
          <w:sz w:val="28"/>
          <w:szCs w:val="28"/>
        </w:rPr>
      </w:pPr>
    </w:p>
    <w:p w:rsidR="006A35B5" w:rsidRPr="002A550F" w:rsidRDefault="006A35B5" w:rsidP="004A4271">
      <w:pPr>
        <w:pStyle w:val="ad"/>
        <w:jc w:val="left"/>
        <w:rPr>
          <w:b/>
          <w:sz w:val="28"/>
          <w:szCs w:val="28"/>
        </w:rPr>
      </w:pPr>
    </w:p>
    <w:tbl>
      <w:tblPr>
        <w:tblW w:w="974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1"/>
        <w:gridCol w:w="4087"/>
        <w:gridCol w:w="3969"/>
      </w:tblGrid>
      <w:tr w:rsidR="00E20B05" w:rsidTr="00B16D7F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B05" w:rsidRDefault="00E20B05" w:rsidP="00B16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B05" w:rsidRDefault="00E20B05" w:rsidP="00B16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B05" w:rsidRDefault="00E20B05" w:rsidP="00B16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И.О. Фамилия</w:t>
            </w:r>
          </w:p>
        </w:tc>
      </w:tr>
      <w:tr w:rsidR="00E20B05" w:rsidTr="00B16D7F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B05" w:rsidRDefault="00E20B05" w:rsidP="007972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B05" w:rsidRDefault="00E20B05" w:rsidP="007972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B05" w:rsidRDefault="00E20B05" w:rsidP="007972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А.М</w:t>
            </w:r>
            <w:r w:rsidRPr="005370C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Поляков</w:t>
            </w:r>
          </w:p>
        </w:tc>
      </w:tr>
      <w:tr w:rsidR="00E20B05" w:rsidTr="00B16D7F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B05" w:rsidRDefault="00E20B05" w:rsidP="007972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Согласовал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B05" w:rsidRDefault="00E20B05" w:rsidP="007972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руководителя «ОФКС»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B05" w:rsidRPr="001C5B0B" w:rsidRDefault="00E20B05" w:rsidP="007972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Е.В. Бердышева</w:t>
            </w:r>
          </w:p>
        </w:tc>
      </w:tr>
      <w:tr w:rsidR="00E20B05" w:rsidTr="00B16D7F"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B05" w:rsidRDefault="00E20B05" w:rsidP="007972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B05" w:rsidRDefault="00E20B05" w:rsidP="007972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Руководитель образовательной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0B05" w:rsidRPr="001C5B0B" w:rsidRDefault="00E20B05" w:rsidP="007972D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5B0B">
              <w:t>В.Л. Свиридов</w:t>
            </w:r>
          </w:p>
        </w:tc>
      </w:tr>
    </w:tbl>
    <w:p w:rsidR="006A35B5" w:rsidRPr="002A550F" w:rsidRDefault="006A35B5" w:rsidP="007972DF">
      <w:pPr>
        <w:pStyle w:val="ad"/>
        <w:jc w:val="left"/>
        <w:rPr>
          <w:sz w:val="28"/>
          <w:szCs w:val="28"/>
        </w:rPr>
      </w:pPr>
    </w:p>
    <w:p w:rsidR="006A35B5" w:rsidRDefault="006A35B5" w:rsidP="00C53D38">
      <w:pPr>
        <w:jc w:val="center"/>
        <w:rPr>
          <w:sz w:val="28"/>
          <w:szCs w:val="28"/>
        </w:rPr>
      </w:pPr>
    </w:p>
    <w:p w:rsidR="004A4271" w:rsidRDefault="004A4271" w:rsidP="00C53D38">
      <w:pPr>
        <w:jc w:val="center"/>
        <w:rPr>
          <w:sz w:val="28"/>
          <w:szCs w:val="28"/>
        </w:rPr>
      </w:pPr>
    </w:p>
    <w:p w:rsidR="004A4271" w:rsidRDefault="004A4271" w:rsidP="00C53D38">
      <w:pPr>
        <w:jc w:val="center"/>
        <w:rPr>
          <w:sz w:val="28"/>
          <w:szCs w:val="28"/>
        </w:rPr>
      </w:pPr>
    </w:p>
    <w:p w:rsidR="004A4271" w:rsidRDefault="004A4271" w:rsidP="00C53D38">
      <w:pPr>
        <w:jc w:val="center"/>
        <w:rPr>
          <w:sz w:val="28"/>
          <w:szCs w:val="28"/>
        </w:rPr>
      </w:pPr>
    </w:p>
    <w:p w:rsidR="004A4271" w:rsidRDefault="004A4271" w:rsidP="00C53D38">
      <w:pPr>
        <w:jc w:val="center"/>
        <w:rPr>
          <w:sz w:val="28"/>
          <w:szCs w:val="28"/>
        </w:rPr>
      </w:pPr>
    </w:p>
    <w:p w:rsidR="004A4271" w:rsidRDefault="004A4271" w:rsidP="00C53D38">
      <w:pPr>
        <w:jc w:val="center"/>
        <w:rPr>
          <w:sz w:val="28"/>
          <w:szCs w:val="28"/>
        </w:rPr>
      </w:pPr>
    </w:p>
    <w:p w:rsidR="004A4271" w:rsidRPr="002A550F" w:rsidRDefault="004A4271" w:rsidP="00C53D38">
      <w:pPr>
        <w:jc w:val="center"/>
        <w:rPr>
          <w:sz w:val="28"/>
          <w:szCs w:val="28"/>
        </w:rPr>
      </w:pPr>
    </w:p>
    <w:p w:rsidR="006A35B5" w:rsidRPr="006167AB" w:rsidRDefault="00C53D38" w:rsidP="00C53D3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Барнаул</w:t>
      </w:r>
    </w:p>
    <w:p w:rsidR="00C53D38" w:rsidRDefault="00C53D3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3256" w:rsidRDefault="002B3256" w:rsidP="002B3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bookmarkStart w:id="0" w:name="_Toc68698898" w:displacedByCustomXml="next"/>
    <w:sdt>
      <w:sdtPr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  <w:lang w:eastAsia="ru-RU"/>
        </w:rPr>
        <w:id w:val="21912547"/>
        <w:docPartObj>
          <w:docPartGallery w:val="Table of Contents"/>
          <w:docPartUnique/>
        </w:docPartObj>
      </w:sdtPr>
      <w:sdtContent>
        <w:bookmarkEnd w:id="0" w:displacedByCustomXml="prev"/>
        <w:p w:rsidR="006013D0" w:rsidRPr="006013D0" w:rsidRDefault="006F5877" w:rsidP="006013D0">
          <w:pPr>
            <w:pStyle w:val="affd"/>
            <w:spacing w:before="120"/>
            <w:rPr>
              <w:rFonts w:ascii="Times New Roman" w:eastAsiaTheme="minorEastAsia" w:hAnsi="Times New Roman"/>
              <w:b w:val="0"/>
              <w:noProof/>
              <w:sz w:val="16"/>
              <w:szCs w:val="16"/>
              <w:lang w:eastAsia="ru-RU"/>
            </w:rPr>
          </w:pPr>
          <w:r w:rsidRPr="006F5877">
            <w:rPr>
              <w:rFonts w:ascii="Times New Roman" w:hAnsi="Times New Roman"/>
              <w:b w:val="0"/>
            </w:rPr>
            <w:fldChar w:fldCharType="begin"/>
          </w:r>
          <w:r w:rsidR="006013D0" w:rsidRPr="006013D0">
            <w:rPr>
              <w:rFonts w:ascii="Times New Roman" w:hAnsi="Times New Roman"/>
              <w:b w:val="0"/>
            </w:rPr>
            <w:instrText xml:space="preserve"> TOC \o "1-3" \h \z \u </w:instrText>
          </w:r>
          <w:r w:rsidRPr="006F5877">
            <w:rPr>
              <w:rFonts w:ascii="Times New Roman" w:hAnsi="Times New Roman"/>
              <w:b w:val="0"/>
            </w:rPr>
            <w:fldChar w:fldCharType="separate"/>
          </w:r>
        </w:p>
        <w:p w:rsidR="006013D0" w:rsidRPr="006013D0" w:rsidRDefault="006F5877" w:rsidP="006013D0">
          <w:pPr>
            <w:pStyle w:val="15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698899" w:history="1">
            <w:r w:rsidR="006013D0" w:rsidRPr="006013D0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1 </w:t>
            </w:r>
            <w:r w:rsidR="006013D0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>П</w:t>
            </w:r>
            <w:r w:rsidR="006013D0" w:rsidRPr="006013D0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аспорт рабочей программы дисциплины </w:t>
            </w:r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физическая культура</w:t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_Toc68698899 \h </w:instrTex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7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3D0" w:rsidRPr="006013D0" w:rsidRDefault="006F5877" w:rsidP="006013D0">
          <w:pPr>
            <w:pStyle w:val="15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698900" w:history="1"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1.1 </w:t>
            </w:r>
            <w:r w:rsid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есто учебной дисциплины в структуре основной профессиональнойобразовательной программы</w:t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_Toc68698900 \h </w:instrTex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7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3D0" w:rsidRPr="006013D0" w:rsidRDefault="006F5877" w:rsidP="006013D0">
          <w:pPr>
            <w:pStyle w:val="15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698902" w:history="1">
            <w:r w:rsid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  Ц</w:t>
            </w:r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ель и планируемые результаты освоения учебной дисциплины.</w:t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_Toc68698902 \h </w:instrTex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7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3D0" w:rsidRPr="006013D0" w:rsidRDefault="006F5877" w:rsidP="006013D0">
          <w:pPr>
            <w:pStyle w:val="15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698903" w:history="1"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С</w:t>
            </w:r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труктура и содержание учебной дисциплины</w:t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_Toc68698903 \h </w:instrTex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7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3D0" w:rsidRPr="006013D0" w:rsidRDefault="006F5877" w:rsidP="006013D0">
          <w:pPr>
            <w:pStyle w:val="15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698904" w:history="1"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 w:rsid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</w:t>
            </w:r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бъем учебной дисциплины и виды учебной работы</w:t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_Toc68698904 \h </w:instrTex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7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3D0" w:rsidRPr="006013D0" w:rsidRDefault="006F5877" w:rsidP="006013D0">
          <w:pPr>
            <w:pStyle w:val="15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698905" w:history="1">
            <w:r w:rsid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 Т</w:t>
            </w:r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ематический план и содержание учебной дисциплины</w:t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_Toc68698905 \h </w:instrTex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7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3D0" w:rsidRPr="006013D0" w:rsidRDefault="006F5877" w:rsidP="006013D0">
          <w:pPr>
            <w:pStyle w:val="15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698906" w:history="1"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3. </w:t>
            </w:r>
            <w:r w:rsid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</w:t>
            </w:r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словия реализации учебной дисциплины</w:t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_Toc68698906 \h </w:instrTex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7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3D0" w:rsidRPr="006013D0" w:rsidRDefault="006F5877" w:rsidP="006013D0">
          <w:pPr>
            <w:pStyle w:val="15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698907" w:history="1">
            <w:r w:rsidR="006013D0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>3.1 Т</w:t>
            </w:r>
            <w:r w:rsidR="006013D0" w:rsidRPr="006013D0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>ребования к материально-техническому обеспечению</w:t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_Toc68698907 \h </w:instrTex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7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3D0" w:rsidRPr="006013D0" w:rsidRDefault="006F5877" w:rsidP="006013D0">
          <w:pPr>
            <w:pStyle w:val="15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698909" w:history="1">
            <w:r w:rsidR="006013D0" w:rsidRPr="006013D0">
              <w:rPr>
                <w:rStyle w:val="a3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3.2 </w:t>
            </w:r>
            <w:r w:rsid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нформационное обеспечение обучения</w:t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_Toc68698909 \h </w:instrTex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7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3D0" w:rsidRPr="006013D0" w:rsidRDefault="006F5877" w:rsidP="006013D0">
          <w:pPr>
            <w:pStyle w:val="15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698910" w:history="1"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4. </w:t>
            </w:r>
            <w:r w:rsid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онтроль и оценка результатов освоения учебной дисциплины</w:t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_Toc68698910 \h </w:instrTex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7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3D0" w:rsidRPr="006013D0" w:rsidRDefault="006F5877" w:rsidP="006013D0">
          <w:pPr>
            <w:pStyle w:val="15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698912" w:history="1">
            <w:r w:rsid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риложение </w:t>
            </w:r>
            <w:r w:rsid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(обязательное)</w:t>
            </w:r>
            <w:r w:rsid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 Фонд оценочных материалов</w:t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_Toc68698912 \h </w:instrTex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7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3D0" w:rsidRPr="006013D0" w:rsidRDefault="006F5877" w:rsidP="006013D0">
          <w:pPr>
            <w:pStyle w:val="15"/>
            <w:spacing w:line="276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698914" w:history="1">
            <w:r w:rsid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6013D0" w:rsidRP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риложение </w:t>
            </w:r>
            <w:r w:rsidR="006013D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Б. Методичексие рекомендации</w:t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013D0"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_Toc68698914 \h </w:instrTex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77A3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6013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13D0" w:rsidRPr="006013D0" w:rsidRDefault="006F5877" w:rsidP="006013D0">
          <w:pPr>
            <w:spacing w:line="276" w:lineRule="auto"/>
            <w:rPr>
              <w:sz w:val="28"/>
              <w:szCs w:val="28"/>
            </w:rPr>
          </w:pPr>
          <w:r w:rsidRPr="006013D0">
            <w:rPr>
              <w:sz w:val="28"/>
              <w:szCs w:val="28"/>
            </w:rPr>
            <w:fldChar w:fldCharType="end"/>
          </w:r>
        </w:p>
      </w:sdtContent>
    </w:sdt>
    <w:p w:rsidR="002B3256" w:rsidRDefault="002B3256" w:rsidP="006013D0">
      <w:pPr>
        <w:pStyle w:val="20"/>
        <w:spacing w:before="0" w:after="0" w:line="276" w:lineRule="auto"/>
        <w:ind w:left="-284"/>
        <w:rPr>
          <w:rFonts w:ascii="Times New Roman" w:hAnsi="Times New Roman"/>
          <w:b w:val="0"/>
          <w:i w:val="0"/>
        </w:rPr>
      </w:pPr>
    </w:p>
    <w:p w:rsidR="002B3256" w:rsidRDefault="002B3256" w:rsidP="006013D0">
      <w:pPr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68698899"/>
      <w:r>
        <w:rPr>
          <w:b/>
          <w:bCs/>
          <w:sz w:val="28"/>
          <w:szCs w:val="28"/>
        </w:rPr>
        <w:lastRenderedPageBreak/>
        <w:t>1 Паспорт рабочей программы дисциплины</w:t>
      </w:r>
      <w:r w:rsidR="00E9097B" w:rsidRPr="00E43816">
        <w:rPr>
          <w:b/>
          <w:sz w:val="28"/>
          <w:szCs w:val="28"/>
          <w:u w:val="single"/>
        </w:rPr>
        <w:t>Физическая культура</w:t>
      </w:r>
      <w:bookmarkEnd w:id="1"/>
    </w:p>
    <w:p w:rsidR="002B3256" w:rsidRPr="00D13ED7" w:rsidRDefault="002B3256" w:rsidP="002B3256">
      <w:pPr>
        <w:rPr>
          <w:b/>
          <w:i/>
          <w:sz w:val="16"/>
          <w:szCs w:val="16"/>
        </w:rPr>
      </w:pPr>
    </w:p>
    <w:p w:rsidR="002B3256" w:rsidRDefault="002B3256" w:rsidP="0060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outlineLvl w:val="0"/>
        <w:rPr>
          <w:b/>
          <w:sz w:val="28"/>
          <w:szCs w:val="28"/>
        </w:rPr>
      </w:pPr>
      <w:bookmarkStart w:id="2" w:name="_Toc68698900"/>
      <w:r>
        <w:rPr>
          <w:b/>
          <w:sz w:val="28"/>
          <w:szCs w:val="28"/>
        </w:rPr>
        <w:t>1.1  Место учебной дисциплины в структуре основной профессиональной</w:t>
      </w:r>
      <w:bookmarkEnd w:id="2"/>
    </w:p>
    <w:p w:rsidR="002B3256" w:rsidRPr="001E79B5" w:rsidRDefault="002B3256" w:rsidP="0060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outlineLvl w:val="0"/>
        <w:rPr>
          <w:sz w:val="28"/>
          <w:szCs w:val="28"/>
        </w:rPr>
      </w:pPr>
      <w:bookmarkStart w:id="3" w:name="_Toc68698901"/>
      <w:r>
        <w:rPr>
          <w:b/>
          <w:sz w:val="28"/>
          <w:szCs w:val="28"/>
        </w:rPr>
        <w:t>образовательной программы</w:t>
      </w:r>
      <w:proofErr w:type="gramStart"/>
      <w:r>
        <w:rPr>
          <w:b/>
          <w:sz w:val="28"/>
          <w:szCs w:val="28"/>
        </w:rPr>
        <w:t>:</w:t>
      </w:r>
      <w:r w:rsidR="00E43816" w:rsidRPr="00E43816">
        <w:rPr>
          <w:sz w:val="28"/>
          <w:szCs w:val="28"/>
        </w:rPr>
        <w:t>о</w:t>
      </w:r>
      <w:proofErr w:type="gramEnd"/>
      <w:r w:rsidRPr="001E79B5">
        <w:rPr>
          <w:sz w:val="28"/>
          <w:szCs w:val="28"/>
        </w:rPr>
        <w:t>бязательная часть общего гуманитарного и социально-экономического цикла</w:t>
      </w:r>
      <w:r w:rsidR="001E79B5">
        <w:rPr>
          <w:sz w:val="28"/>
          <w:szCs w:val="28"/>
        </w:rPr>
        <w:t>.</w:t>
      </w:r>
      <w:bookmarkEnd w:id="3"/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2B3256" w:rsidRDefault="002B3256" w:rsidP="0060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sz w:val="28"/>
          <w:szCs w:val="28"/>
        </w:rPr>
      </w:pPr>
      <w:bookmarkStart w:id="4" w:name="_Toc68698902"/>
      <w:r>
        <w:rPr>
          <w:b/>
          <w:sz w:val="28"/>
          <w:szCs w:val="28"/>
        </w:rPr>
        <w:t>1.2  Цел</w:t>
      </w:r>
      <w:r w:rsidR="00E43816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и </w:t>
      </w:r>
      <w:r w:rsidR="00E43816">
        <w:rPr>
          <w:b/>
          <w:sz w:val="28"/>
          <w:szCs w:val="28"/>
        </w:rPr>
        <w:t>планируемые</w:t>
      </w:r>
      <w:r>
        <w:rPr>
          <w:b/>
          <w:sz w:val="28"/>
          <w:szCs w:val="28"/>
        </w:rPr>
        <w:t xml:space="preserve"> результат</w:t>
      </w:r>
      <w:r w:rsidR="00E43816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освоения учебной дисциплины</w:t>
      </w:r>
      <w:proofErr w:type="gramStart"/>
      <w:r>
        <w:rPr>
          <w:b/>
          <w:sz w:val="28"/>
          <w:szCs w:val="28"/>
        </w:rPr>
        <w:t>:</w:t>
      </w:r>
      <w:r w:rsidR="00E43816" w:rsidRPr="00E43816"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ель учебной дисциплины </w:t>
      </w:r>
      <w:r w:rsidR="00E43816">
        <w:rPr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знаний и уме</w:t>
      </w:r>
      <w:r w:rsidR="00DF47B5">
        <w:rPr>
          <w:sz w:val="28"/>
          <w:szCs w:val="28"/>
        </w:rPr>
        <w:t xml:space="preserve">ний, соответствующих </w:t>
      </w:r>
      <w:r w:rsidR="006D4120">
        <w:rPr>
          <w:sz w:val="28"/>
          <w:szCs w:val="28"/>
        </w:rPr>
        <w:t>ОК 08</w:t>
      </w:r>
      <w:r w:rsidR="00E9097B">
        <w:rPr>
          <w:sz w:val="28"/>
          <w:szCs w:val="28"/>
        </w:rPr>
        <w:t>ФГОС СПО</w:t>
      </w:r>
      <w:r>
        <w:rPr>
          <w:sz w:val="28"/>
          <w:szCs w:val="28"/>
        </w:rPr>
        <w:t>.</w:t>
      </w:r>
      <w:bookmarkEnd w:id="4"/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2B3256" w:rsidRPr="00D13ED7" w:rsidRDefault="002B3256" w:rsidP="00D13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учебной дисциплины: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2693"/>
        <w:gridCol w:w="2835"/>
      </w:tblGrid>
      <w:tr w:rsidR="002B3256" w:rsidTr="0037119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Номер /индекс компетенции по ФГОС СПО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В результате изучения дисциплины обучающиеся должны:</w:t>
            </w:r>
          </w:p>
        </w:tc>
      </w:tr>
      <w:tr w:rsidR="002B3256" w:rsidTr="0037119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Default="002B3256">
            <w:pPr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Default="002B325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E43816" w:rsidTr="00810E3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16" w:rsidRPr="006E1547" w:rsidRDefault="00E43816" w:rsidP="00E55C6D">
            <w:pPr>
              <w:jc w:val="center"/>
              <w:rPr>
                <w:b/>
              </w:rPr>
            </w:pPr>
            <w:r w:rsidRPr="006E1547">
              <w:t xml:space="preserve">ОК </w:t>
            </w:r>
            <w:r w:rsidR="00546FAB"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16" w:rsidRPr="00500492" w:rsidRDefault="00DF2BD8" w:rsidP="004D41BF">
            <w:pPr>
              <w:rPr>
                <w:highlight w:val="yellow"/>
              </w:rPr>
            </w:pPr>
            <w:r w:rsidRPr="00DF2BD8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D7" w:rsidRDefault="00E55C6D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55C6D">
              <w:t>- основные способы организации физической деятельности</w:t>
            </w:r>
            <w:r>
              <w:t>, направленной на укрепление и подержание здоровья</w:t>
            </w:r>
            <w:r w:rsidRPr="00E55C6D">
              <w:t>;</w:t>
            </w:r>
          </w:p>
          <w:p w:rsidR="00546FAB" w:rsidRDefault="00D13ED7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основы здорового образа жизни;</w:t>
            </w:r>
          </w:p>
          <w:p w:rsidR="00E43816" w:rsidRPr="00E55C6D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о роли физической культуры в общекультурном, профессиональном и социальном развитии человека;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AB" w:rsidRDefault="00546FAB" w:rsidP="00E55C6D">
            <w: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43816" w:rsidRPr="00FA63ED" w:rsidRDefault="00E55C6D" w:rsidP="00E55C6D">
            <w:r>
              <w:t>- организовывать самостоятельную физическую деятельность, направленную на укрепление и подержание здоровья</w:t>
            </w:r>
            <w:r w:rsidRPr="00E55C6D">
              <w:t>;</w:t>
            </w:r>
          </w:p>
        </w:tc>
      </w:tr>
    </w:tbl>
    <w:p w:rsidR="006013D0" w:rsidRDefault="006013D0" w:rsidP="0060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2B3256" w:rsidRDefault="002B3256" w:rsidP="0060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sz w:val="28"/>
          <w:szCs w:val="28"/>
        </w:rPr>
      </w:pPr>
      <w:bookmarkStart w:id="5" w:name="_Toc68698903"/>
      <w:r>
        <w:rPr>
          <w:b/>
          <w:sz w:val="28"/>
          <w:szCs w:val="28"/>
        </w:rPr>
        <w:t>2 СТРУКТУРА И СОДЕРЖАНИЕ УЧЕБНОЙ ДИСЦИПЛИНЫ</w:t>
      </w:r>
      <w:bookmarkEnd w:id="5"/>
    </w:p>
    <w:p w:rsidR="00A817FD" w:rsidRPr="00D13ED7" w:rsidRDefault="00A817FD" w:rsidP="00D64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B3256" w:rsidRDefault="002B3256" w:rsidP="0060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sz w:val="28"/>
          <w:szCs w:val="28"/>
        </w:rPr>
      </w:pPr>
      <w:bookmarkStart w:id="6" w:name="_Toc68698904"/>
      <w:r>
        <w:rPr>
          <w:b/>
          <w:sz w:val="28"/>
          <w:szCs w:val="28"/>
        </w:rPr>
        <w:t>2.1 Объем учебной дисциплины и виды учебной работы</w:t>
      </w:r>
      <w:bookmarkEnd w:id="6"/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5"/>
        <w:gridCol w:w="2268"/>
        <w:gridCol w:w="2126"/>
      </w:tblGrid>
      <w:tr w:rsidR="00546FAB" w:rsidRPr="004D3474" w:rsidTr="00546FAB">
        <w:trPr>
          <w:trHeight w:val="228"/>
        </w:trPr>
        <w:tc>
          <w:tcPr>
            <w:tcW w:w="5495" w:type="dxa"/>
            <w:vMerge w:val="restart"/>
            <w:shd w:val="clear" w:color="auto" w:fill="auto"/>
          </w:tcPr>
          <w:p w:rsidR="00546FAB" w:rsidRPr="004D3474" w:rsidRDefault="00546FAB" w:rsidP="00546FAB">
            <w:pPr>
              <w:jc w:val="center"/>
            </w:pPr>
            <w:r w:rsidRPr="004D3474">
              <w:rPr>
                <w:b/>
              </w:rPr>
              <w:t>Вид учебной работы</w:t>
            </w:r>
          </w:p>
        </w:tc>
        <w:tc>
          <w:tcPr>
            <w:tcW w:w="4394" w:type="dxa"/>
            <w:gridSpan w:val="2"/>
          </w:tcPr>
          <w:p w:rsidR="00546FAB" w:rsidRPr="004D3474" w:rsidRDefault="00546FAB" w:rsidP="00546FAB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Объем часов по формам обучения</w:t>
            </w:r>
          </w:p>
        </w:tc>
      </w:tr>
      <w:tr w:rsidR="00546FAB" w:rsidRPr="004D3474" w:rsidTr="00546FAB">
        <w:trPr>
          <w:trHeight w:val="228"/>
        </w:trPr>
        <w:tc>
          <w:tcPr>
            <w:tcW w:w="5495" w:type="dxa"/>
            <w:vMerge/>
            <w:shd w:val="clear" w:color="auto" w:fill="auto"/>
          </w:tcPr>
          <w:p w:rsidR="00546FAB" w:rsidRPr="004D3474" w:rsidRDefault="00546FAB" w:rsidP="00546FA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546FAB" w:rsidRPr="004D3474" w:rsidRDefault="00546FAB" w:rsidP="00546FAB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очная</w:t>
            </w:r>
          </w:p>
        </w:tc>
        <w:tc>
          <w:tcPr>
            <w:tcW w:w="2126" w:type="dxa"/>
          </w:tcPr>
          <w:p w:rsidR="00546FAB" w:rsidRPr="004D3474" w:rsidRDefault="00546FAB" w:rsidP="00546FAB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заочная</w:t>
            </w:r>
          </w:p>
        </w:tc>
      </w:tr>
      <w:tr w:rsidR="00546FAB" w:rsidRPr="004D3474" w:rsidTr="00546FAB">
        <w:trPr>
          <w:trHeight w:val="285"/>
        </w:trPr>
        <w:tc>
          <w:tcPr>
            <w:tcW w:w="5495" w:type="dxa"/>
            <w:shd w:val="clear" w:color="auto" w:fill="auto"/>
          </w:tcPr>
          <w:p w:rsidR="00546FAB" w:rsidRPr="004D3474" w:rsidRDefault="00546FAB" w:rsidP="00546FAB">
            <w:pPr>
              <w:rPr>
                <w:b/>
              </w:rPr>
            </w:pPr>
            <w:r w:rsidRPr="004D3474">
              <w:rPr>
                <w:b/>
              </w:rPr>
              <w:t xml:space="preserve">Учебная нагрузка </w:t>
            </w:r>
            <w:proofErr w:type="gramStart"/>
            <w:r w:rsidRPr="004D3474">
              <w:rPr>
                <w:b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546FAB" w:rsidRPr="004D3474" w:rsidRDefault="00546FAB" w:rsidP="00546FA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180</w:t>
            </w:r>
          </w:p>
        </w:tc>
        <w:tc>
          <w:tcPr>
            <w:tcW w:w="2126" w:type="dxa"/>
          </w:tcPr>
          <w:p w:rsidR="00546FAB" w:rsidRPr="004D3474" w:rsidRDefault="00546FAB" w:rsidP="00546FA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180</w:t>
            </w:r>
          </w:p>
        </w:tc>
      </w:tr>
      <w:tr w:rsidR="00546FAB" w:rsidRPr="004D3474" w:rsidTr="00546FAB">
        <w:tc>
          <w:tcPr>
            <w:tcW w:w="5495" w:type="dxa"/>
            <w:shd w:val="clear" w:color="auto" w:fill="auto"/>
          </w:tcPr>
          <w:p w:rsidR="00546FAB" w:rsidRPr="004D3474" w:rsidRDefault="00546FAB" w:rsidP="00546FAB">
            <w:pPr>
              <w:jc w:val="both"/>
            </w:pPr>
            <w:r w:rsidRPr="004D3474">
              <w:rPr>
                <w:b/>
              </w:rPr>
              <w:t>Учебная нагрузка с преподавателем</w:t>
            </w:r>
          </w:p>
        </w:tc>
        <w:tc>
          <w:tcPr>
            <w:tcW w:w="2268" w:type="dxa"/>
          </w:tcPr>
          <w:p w:rsidR="00546FAB" w:rsidRPr="004D3474" w:rsidRDefault="00546FAB" w:rsidP="00546FA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93</w:t>
            </w:r>
          </w:p>
        </w:tc>
        <w:tc>
          <w:tcPr>
            <w:tcW w:w="2126" w:type="dxa"/>
          </w:tcPr>
          <w:p w:rsidR="00546FAB" w:rsidRPr="004D3474" w:rsidRDefault="00546FAB" w:rsidP="00546FA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546FAB" w:rsidRPr="004D3474" w:rsidTr="00546FAB">
        <w:tc>
          <w:tcPr>
            <w:tcW w:w="5495" w:type="dxa"/>
            <w:shd w:val="clear" w:color="auto" w:fill="auto"/>
          </w:tcPr>
          <w:p w:rsidR="00546FAB" w:rsidRPr="004D3474" w:rsidRDefault="00546FAB" w:rsidP="00546FAB">
            <w:pPr>
              <w:jc w:val="both"/>
            </w:pPr>
            <w:r w:rsidRPr="004D3474">
              <w:t>в том числе:</w:t>
            </w:r>
          </w:p>
        </w:tc>
        <w:tc>
          <w:tcPr>
            <w:tcW w:w="2268" w:type="dxa"/>
          </w:tcPr>
          <w:p w:rsidR="00546FAB" w:rsidRPr="004D3474" w:rsidRDefault="00546FAB" w:rsidP="00546FAB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546FAB" w:rsidRPr="004D3474" w:rsidRDefault="00546FAB" w:rsidP="00546FAB">
            <w:pPr>
              <w:jc w:val="center"/>
              <w:rPr>
                <w:iCs/>
              </w:rPr>
            </w:pPr>
          </w:p>
        </w:tc>
      </w:tr>
      <w:tr w:rsidR="00546FAB" w:rsidRPr="004D3474" w:rsidTr="00546FAB">
        <w:tc>
          <w:tcPr>
            <w:tcW w:w="5495" w:type="dxa"/>
            <w:shd w:val="clear" w:color="auto" w:fill="auto"/>
          </w:tcPr>
          <w:p w:rsidR="00546FAB" w:rsidRPr="004D3474" w:rsidRDefault="00546FAB" w:rsidP="00546FAB">
            <w:pPr>
              <w:jc w:val="both"/>
            </w:pPr>
            <w:r w:rsidRPr="004D3474">
              <w:t>лекции</w:t>
            </w:r>
          </w:p>
        </w:tc>
        <w:tc>
          <w:tcPr>
            <w:tcW w:w="2268" w:type="dxa"/>
          </w:tcPr>
          <w:p w:rsidR="00546FAB" w:rsidRPr="004D3474" w:rsidRDefault="00546FAB" w:rsidP="00546FAB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126" w:type="dxa"/>
          </w:tcPr>
          <w:p w:rsidR="00546FAB" w:rsidRPr="004D3474" w:rsidRDefault="00546FAB" w:rsidP="00546FAB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546FAB" w:rsidRPr="004D3474" w:rsidTr="00546FAB">
        <w:tc>
          <w:tcPr>
            <w:tcW w:w="5495" w:type="dxa"/>
            <w:shd w:val="clear" w:color="auto" w:fill="auto"/>
          </w:tcPr>
          <w:p w:rsidR="00546FAB" w:rsidRPr="004D3474" w:rsidRDefault="00546FAB" w:rsidP="00546FAB">
            <w:pPr>
              <w:jc w:val="both"/>
            </w:pPr>
            <w:r w:rsidRPr="004D3474">
              <w:t>практические занятия</w:t>
            </w:r>
          </w:p>
        </w:tc>
        <w:tc>
          <w:tcPr>
            <w:tcW w:w="2268" w:type="dxa"/>
          </w:tcPr>
          <w:p w:rsidR="00546FAB" w:rsidRPr="004D3474" w:rsidRDefault="00546FAB" w:rsidP="00546FAB">
            <w:pPr>
              <w:jc w:val="center"/>
              <w:rPr>
                <w:iCs/>
              </w:rPr>
            </w:pPr>
            <w:r>
              <w:rPr>
                <w:iCs/>
              </w:rPr>
              <w:t>93</w:t>
            </w:r>
          </w:p>
        </w:tc>
        <w:tc>
          <w:tcPr>
            <w:tcW w:w="2126" w:type="dxa"/>
          </w:tcPr>
          <w:p w:rsidR="00546FAB" w:rsidRPr="004D3474" w:rsidRDefault="00546FAB" w:rsidP="00546FAB">
            <w:pPr>
              <w:jc w:val="center"/>
              <w:rPr>
                <w:iCs/>
              </w:rPr>
            </w:pPr>
          </w:p>
        </w:tc>
      </w:tr>
      <w:tr w:rsidR="00546FAB" w:rsidRPr="004D3474" w:rsidTr="00546FAB">
        <w:tc>
          <w:tcPr>
            <w:tcW w:w="5495" w:type="dxa"/>
            <w:shd w:val="clear" w:color="auto" w:fill="auto"/>
          </w:tcPr>
          <w:p w:rsidR="00546FAB" w:rsidRPr="004D3474" w:rsidRDefault="00546FAB" w:rsidP="00546FAB">
            <w:pPr>
              <w:jc w:val="both"/>
              <w:rPr>
                <w:b/>
              </w:rPr>
            </w:pPr>
            <w:r w:rsidRPr="004D3474">
              <w:rPr>
                <w:b/>
              </w:rPr>
              <w:t xml:space="preserve">Самостоятельная работа </w:t>
            </w:r>
            <w:proofErr w:type="gramStart"/>
            <w:r w:rsidRPr="004D3474">
              <w:rPr>
                <w:b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546FAB" w:rsidRPr="004D3474" w:rsidRDefault="00546FAB" w:rsidP="00546FA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75</w:t>
            </w:r>
          </w:p>
        </w:tc>
        <w:tc>
          <w:tcPr>
            <w:tcW w:w="2126" w:type="dxa"/>
          </w:tcPr>
          <w:p w:rsidR="00546FAB" w:rsidRPr="004D3474" w:rsidRDefault="00546FAB" w:rsidP="00546FA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160</w:t>
            </w:r>
          </w:p>
        </w:tc>
      </w:tr>
      <w:tr w:rsidR="00546FAB" w:rsidRPr="004D3474" w:rsidTr="00546FAB">
        <w:tc>
          <w:tcPr>
            <w:tcW w:w="5495" w:type="dxa"/>
            <w:shd w:val="clear" w:color="auto" w:fill="auto"/>
          </w:tcPr>
          <w:p w:rsidR="00546FAB" w:rsidRPr="004D3474" w:rsidRDefault="00546FAB" w:rsidP="00546FAB">
            <w:pPr>
              <w:jc w:val="both"/>
            </w:pPr>
            <w:r w:rsidRPr="004D3474">
              <w:t>в том числе:</w:t>
            </w:r>
          </w:p>
        </w:tc>
        <w:tc>
          <w:tcPr>
            <w:tcW w:w="2268" w:type="dxa"/>
          </w:tcPr>
          <w:p w:rsidR="00546FAB" w:rsidRPr="004D3474" w:rsidRDefault="00546FAB" w:rsidP="00546FAB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546FAB" w:rsidRPr="004D3474" w:rsidRDefault="00546FAB" w:rsidP="00546FAB">
            <w:pPr>
              <w:jc w:val="center"/>
              <w:rPr>
                <w:iCs/>
              </w:rPr>
            </w:pPr>
          </w:p>
        </w:tc>
      </w:tr>
      <w:tr w:rsidR="00546FAB" w:rsidRPr="004D3474" w:rsidTr="00546FAB">
        <w:tc>
          <w:tcPr>
            <w:tcW w:w="5495" w:type="dxa"/>
            <w:shd w:val="clear" w:color="auto" w:fill="auto"/>
          </w:tcPr>
          <w:p w:rsidR="00546FAB" w:rsidRDefault="00546FAB" w:rsidP="00546FAB">
            <w:pPr>
              <w:jc w:val="both"/>
              <w:rPr>
                <w:i/>
              </w:rPr>
            </w:pPr>
            <w:r>
              <w:rPr>
                <w:i/>
              </w:rPr>
              <w:t>В</w:t>
            </w:r>
            <w:r w:rsidRPr="00546FAB">
              <w:rPr>
                <w:i/>
              </w:rPr>
              <w:t>неаудиторные занятия в клубах и секциях</w:t>
            </w:r>
          </w:p>
          <w:p w:rsidR="00546FAB" w:rsidRPr="004D3474" w:rsidRDefault="00546FAB" w:rsidP="00546FAB">
            <w:pPr>
              <w:jc w:val="both"/>
              <w:rPr>
                <w:iCs/>
              </w:rPr>
            </w:pPr>
            <w:r>
              <w:rPr>
                <w:i/>
              </w:rPr>
              <w:t>Подготовка рефератов и сообщений</w:t>
            </w:r>
          </w:p>
        </w:tc>
        <w:tc>
          <w:tcPr>
            <w:tcW w:w="2268" w:type="dxa"/>
          </w:tcPr>
          <w:p w:rsidR="00546FAB" w:rsidRPr="00B93BCB" w:rsidRDefault="00546FAB" w:rsidP="00546FAB">
            <w:pPr>
              <w:jc w:val="center"/>
              <w:rPr>
                <w:i/>
              </w:rPr>
            </w:pPr>
            <w:r>
              <w:rPr>
                <w:i/>
              </w:rPr>
              <w:t>75</w:t>
            </w:r>
          </w:p>
        </w:tc>
        <w:tc>
          <w:tcPr>
            <w:tcW w:w="2126" w:type="dxa"/>
          </w:tcPr>
          <w:p w:rsidR="00546FAB" w:rsidRDefault="00546FAB" w:rsidP="00546FAB">
            <w:pPr>
              <w:jc w:val="center"/>
              <w:rPr>
                <w:i/>
              </w:rPr>
            </w:pPr>
            <w:r>
              <w:rPr>
                <w:i/>
              </w:rPr>
              <w:t>110</w:t>
            </w:r>
          </w:p>
          <w:p w:rsidR="00546FAB" w:rsidRPr="00B93BCB" w:rsidRDefault="00546FAB" w:rsidP="00546FAB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</w:tr>
      <w:tr w:rsidR="00546FAB" w:rsidRPr="004D3474" w:rsidTr="00546FAB">
        <w:tc>
          <w:tcPr>
            <w:tcW w:w="5495" w:type="dxa"/>
            <w:shd w:val="clear" w:color="auto" w:fill="auto"/>
          </w:tcPr>
          <w:p w:rsidR="00546FAB" w:rsidRPr="004D3474" w:rsidRDefault="00546FAB" w:rsidP="00546FAB">
            <w:pPr>
              <w:jc w:val="both"/>
              <w:rPr>
                <w:b/>
                <w:bCs/>
              </w:rPr>
            </w:pPr>
            <w:r w:rsidRPr="004D3474">
              <w:rPr>
                <w:b/>
                <w:bCs/>
                <w:iCs/>
              </w:rPr>
              <w:t xml:space="preserve">Промежуточная аттестация </w:t>
            </w:r>
            <w:r w:rsidRPr="004D3474">
              <w:rPr>
                <w:iCs/>
              </w:rPr>
              <w:t xml:space="preserve">в форме </w:t>
            </w:r>
            <w:r>
              <w:rPr>
                <w:iCs/>
              </w:rPr>
              <w:t>зачетов</w:t>
            </w:r>
          </w:p>
        </w:tc>
        <w:tc>
          <w:tcPr>
            <w:tcW w:w="2268" w:type="dxa"/>
          </w:tcPr>
          <w:p w:rsidR="00546FAB" w:rsidRPr="004D3474" w:rsidRDefault="00546FAB" w:rsidP="00546FA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2126" w:type="dxa"/>
          </w:tcPr>
          <w:p w:rsidR="00546FAB" w:rsidRPr="004D3474" w:rsidRDefault="00546FAB" w:rsidP="00546FA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</w:tr>
    </w:tbl>
    <w:p w:rsidR="00546FAB" w:rsidRDefault="00546FAB" w:rsidP="0060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sz w:val="28"/>
          <w:szCs w:val="28"/>
        </w:rPr>
      </w:pPr>
    </w:p>
    <w:p w:rsidR="00546FAB" w:rsidRDefault="00546FAB" w:rsidP="0060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u w:val="single"/>
        </w:rPr>
      </w:pPr>
    </w:p>
    <w:p w:rsidR="002B3256" w:rsidRDefault="002B3256" w:rsidP="002B3256">
      <w:pPr>
        <w:sectPr w:rsidR="002B3256" w:rsidSect="002A550F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2B3256" w:rsidRDefault="00A817FD" w:rsidP="0060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outlineLvl w:val="0"/>
        <w:rPr>
          <w:b/>
          <w:sz w:val="28"/>
          <w:szCs w:val="28"/>
        </w:rPr>
      </w:pPr>
      <w:bookmarkStart w:id="7" w:name="_Toc68698905"/>
      <w:r>
        <w:rPr>
          <w:b/>
          <w:sz w:val="28"/>
          <w:szCs w:val="28"/>
        </w:rPr>
        <w:lastRenderedPageBreak/>
        <w:t>2.2</w:t>
      </w:r>
      <w:r w:rsidR="002B3256">
        <w:rPr>
          <w:b/>
          <w:sz w:val="28"/>
          <w:szCs w:val="28"/>
        </w:rPr>
        <w:t xml:space="preserve"> Тематический план и содержание учебной дисциплин</w:t>
      </w:r>
      <w:r w:rsidR="00D64346">
        <w:rPr>
          <w:b/>
          <w:sz w:val="28"/>
          <w:szCs w:val="28"/>
        </w:rPr>
        <w:t xml:space="preserve">ы </w:t>
      </w:r>
      <w:r w:rsidR="00D64346" w:rsidRPr="0064740A">
        <w:rPr>
          <w:b/>
          <w:sz w:val="28"/>
          <w:szCs w:val="28"/>
          <w:u w:val="single"/>
        </w:rPr>
        <w:t>Физическая культура</w:t>
      </w:r>
      <w:r w:rsidR="002B3256" w:rsidRPr="0064740A">
        <w:rPr>
          <w:b/>
          <w:sz w:val="28"/>
          <w:szCs w:val="28"/>
          <w:u w:val="single"/>
        </w:rPr>
        <w:t>:</w:t>
      </w:r>
      <w:bookmarkEnd w:id="7"/>
    </w:p>
    <w:p w:rsidR="004768AD" w:rsidRDefault="0064740A" w:rsidP="0047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64740A">
        <w:rPr>
          <w:b/>
          <w:sz w:val="28"/>
          <w:szCs w:val="28"/>
        </w:rPr>
        <w:t>Курс 1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9385"/>
        <w:gridCol w:w="1134"/>
        <w:gridCol w:w="1134"/>
        <w:gridCol w:w="1842"/>
      </w:tblGrid>
      <w:tr w:rsidR="00546FAB" w:rsidTr="00546FAB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46FAB" w:rsidRDefault="00546FAB" w:rsidP="004D41BF">
            <w:r>
              <w:t>Наименование разделов и тем</w:t>
            </w:r>
          </w:p>
        </w:tc>
        <w:tc>
          <w:tcPr>
            <w:tcW w:w="93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jc w:val="both"/>
            </w:pPr>
            <w: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546FAB">
            <w:pPr>
              <w:jc w:val="center"/>
            </w:pPr>
            <w:r>
              <w:t>Объём часов по формам обучения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46FAB" w:rsidRDefault="00546FAB" w:rsidP="004D41BF">
            <w:pPr>
              <w:jc w:val="center"/>
            </w:pPr>
            <w:r>
              <w:t>Уровень освоения</w:t>
            </w:r>
            <w:r>
              <w:rPr>
                <w:i/>
              </w:rPr>
              <w:t>**</w:t>
            </w:r>
          </w:p>
        </w:tc>
      </w:tr>
      <w:tr w:rsidR="00546FAB" w:rsidTr="00546FAB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AB" w:rsidRDefault="00546FAB" w:rsidP="004D41BF"/>
        </w:tc>
        <w:tc>
          <w:tcPr>
            <w:tcW w:w="93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4D41B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4D41BF">
            <w:pPr>
              <w:jc w:val="center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4D41BF">
            <w:pPr>
              <w:jc w:val="center"/>
            </w:pPr>
            <w:r>
              <w:t>заочная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FAB" w:rsidRDefault="00546FAB" w:rsidP="004D41BF">
            <w:pPr>
              <w:jc w:val="center"/>
            </w:pPr>
          </w:p>
        </w:tc>
      </w:tr>
      <w:tr w:rsidR="00546FAB" w:rsidTr="00546FAB"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AB" w:rsidRDefault="00546FAB" w:rsidP="005C0F2F">
            <w:pPr>
              <w:jc w:val="both"/>
            </w:pPr>
            <w:r>
              <w:rPr>
                <w:b/>
              </w:rPr>
              <w:t xml:space="preserve">Раздел 1. </w:t>
            </w:r>
            <w:r w:rsidRPr="00FF0ADD">
              <w:rPr>
                <w:b/>
                <w:bCs/>
              </w:rPr>
              <w:t xml:space="preserve">Физическая культура и формирование жизненно важных умений и навыков </w:t>
            </w:r>
          </w:p>
        </w:tc>
      </w:tr>
      <w:tr w:rsidR="00546FAB" w:rsidTr="00546FAB">
        <w:trPr>
          <w:trHeight w:val="28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AB" w:rsidRDefault="00546FAB" w:rsidP="004D41BF">
            <w:r w:rsidRPr="00653D73">
              <w:t>Тема 1.1.</w:t>
            </w:r>
            <w:r w:rsidRPr="00653D73">
              <w:rPr>
                <w:bCs/>
              </w:rPr>
              <w:t xml:space="preserve"> Физическое состояние человека и </w:t>
            </w:r>
            <w:proofErr w:type="gramStart"/>
            <w:r w:rsidRPr="00653D73">
              <w:rPr>
                <w:bCs/>
              </w:rPr>
              <w:t>контроль за</w:t>
            </w:r>
            <w:proofErr w:type="gramEnd"/>
            <w:r w:rsidRPr="00653D73">
              <w:rPr>
                <w:bCs/>
              </w:rPr>
              <w:t xml:space="preserve"> его уровнем</w:t>
            </w:r>
          </w:p>
          <w:p w:rsidR="00546FAB" w:rsidRPr="00E11835" w:rsidRDefault="00546FAB" w:rsidP="004D41B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Pr="00653D73" w:rsidRDefault="00546FAB" w:rsidP="004D41B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313D6E" w:rsidP="004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FAB" w:rsidRPr="00546FAB" w:rsidRDefault="00546FAB" w:rsidP="00546FAB">
            <w:pPr>
              <w:jc w:val="center"/>
              <w:rPr>
                <w:iCs/>
              </w:rPr>
            </w:pPr>
            <w:r w:rsidRPr="00546FAB">
              <w:rPr>
                <w:iCs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46FAB" w:rsidRDefault="00546FAB" w:rsidP="004D41BF">
            <w:r>
              <w:rPr>
                <w:i/>
              </w:rPr>
              <w:t>Продуктивный</w:t>
            </w:r>
          </w:p>
        </w:tc>
      </w:tr>
      <w:tr w:rsidR="00546FAB" w:rsidTr="00546FA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FAB" w:rsidRDefault="00546FAB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Pr="00653D73" w:rsidRDefault="00546FAB" w:rsidP="004D41BF">
            <w:pPr>
              <w:jc w:val="both"/>
              <w:rPr>
                <w:bCs/>
              </w:rPr>
            </w:pPr>
            <w:r w:rsidRPr="00653D73">
              <w:rPr>
                <w:bCs/>
              </w:rPr>
              <w:t xml:space="preserve">Физическое состояние человека и его основные компоненты: здоровье, физическое развитие, физическая подготовленность, работоспособность. </w:t>
            </w:r>
            <w:r w:rsidRPr="00653D73">
              <w:rPr>
                <w:rFonts w:eastAsia="Calibri"/>
              </w:rPr>
              <w:t xml:space="preserve">Методы врачебного контроля и самоконтроля состояния здоровья и физического развития. Ежегодный </w:t>
            </w:r>
            <w:proofErr w:type="gramStart"/>
            <w:r w:rsidRPr="00653D73">
              <w:rPr>
                <w:rFonts w:eastAsia="Calibri"/>
              </w:rPr>
              <w:t>к</w:t>
            </w:r>
            <w:r w:rsidRPr="00653D73">
              <w:rPr>
                <w:bCs/>
              </w:rPr>
              <w:t>онтроль за</w:t>
            </w:r>
            <w:proofErr w:type="gramEnd"/>
            <w:r w:rsidRPr="00653D73">
              <w:rPr>
                <w:bCs/>
              </w:rPr>
              <w:t xml:space="preserve"> уровнем физического состояния: антропометрическими данными, функциональным состоянием организма, уровнем физической подготовленности</w:t>
            </w:r>
            <w:r w:rsidRPr="00653D73">
              <w:rPr>
                <w:rFonts w:eastAsia="Calibri"/>
              </w:rPr>
              <w:t xml:space="preserve"> и методика его проведения</w:t>
            </w:r>
            <w:r w:rsidRPr="00653D73">
              <w:t xml:space="preserve">. Обеспечение безопасности занятий физической культурой и спортом. </w:t>
            </w:r>
            <w:r w:rsidRPr="00653D73">
              <w:rPr>
                <w:rFonts w:eastAsia="Calibri"/>
              </w:rPr>
              <w:t xml:space="preserve">Техника безопасности, охрана труда, причины травматизма и их </w:t>
            </w:r>
            <w:r w:rsidR="00F07EF1" w:rsidRPr="00653D73">
              <w:rPr>
                <w:rFonts w:eastAsia="Calibri"/>
              </w:rPr>
              <w:t>предупреждение на</w:t>
            </w:r>
            <w:r w:rsidRPr="00653D73">
              <w:rPr>
                <w:rFonts w:eastAsia="Calibri"/>
              </w:rPr>
              <w:t xml:space="preserve"> занятиях физической культурой и спортом.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46FAB" w:rsidRDefault="00546FAB" w:rsidP="004D41BF">
            <w:pPr>
              <w:rPr>
                <w:i/>
              </w:rPr>
            </w:pPr>
          </w:p>
        </w:tc>
      </w:tr>
      <w:tr w:rsidR="00546FAB" w:rsidTr="00546FAB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FAB" w:rsidRDefault="00546FAB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4D41BF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FAB" w:rsidRDefault="00546FAB" w:rsidP="004D41BF">
            <w:pPr>
              <w:rPr>
                <w:i/>
              </w:rPr>
            </w:pPr>
          </w:p>
        </w:tc>
      </w:tr>
      <w:tr w:rsidR="00546FAB" w:rsidTr="00546FAB">
        <w:trPr>
          <w:trHeight w:val="361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FAB" w:rsidRDefault="00546FAB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6FAB" w:rsidRPr="00653D73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3D73">
              <w:rPr>
                <w:bCs/>
              </w:rPr>
              <w:t xml:space="preserve">1. Инструктаж по технике безопасности и охране труда на занятиях физической культурой и спортом. Разучивание приемов страховки и самостоятельной страховки при выполнении физических упражнений. Разучивание приемов </w:t>
            </w:r>
            <w:r w:rsidR="00F07EF1" w:rsidRPr="00653D73">
              <w:rPr>
                <w:bCs/>
              </w:rPr>
              <w:t>самоконтроля в</w:t>
            </w:r>
            <w:r w:rsidRPr="00653D73">
              <w:rPr>
                <w:bCs/>
              </w:rPr>
              <w:t xml:space="preserve"> процессе занятий физическими упражнениями. </w:t>
            </w:r>
          </w:p>
          <w:p w:rsidR="00546FAB" w:rsidRPr="00653D73" w:rsidRDefault="00546FAB" w:rsidP="004D41BF">
            <w:pPr>
              <w:jc w:val="both"/>
            </w:pPr>
            <w:r w:rsidRPr="00653D73">
              <w:t xml:space="preserve">2. </w:t>
            </w:r>
            <w:r w:rsidRPr="00653D73">
              <w:rPr>
                <w:rFonts w:eastAsia="Calibri"/>
                <w:bCs/>
              </w:rPr>
              <w:t>Измерение параметров физического развития студентов: роста, массы тела, окружности грудной клетки (в покое, на вдохе, на выдохе), силы правой и левой кистей, жизненной емкости легких.</w:t>
            </w:r>
          </w:p>
          <w:p w:rsidR="00546FAB" w:rsidRPr="00653D73" w:rsidRDefault="00546FAB" w:rsidP="004D41BF">
            <w:pPr>
              <w:jc w:val="both"/>
              <w:rPr>
                <w:bCs/>
              </w:rPr>
            </w:pPr>
            <w:r w:rsidRPr="00653D73">
              <w:t xml:space="preserve">3. </w:t>
            </w:r>
            <w:r w:rsidRPr="00653D73">
              <w:rPr>
                <w:bCs/>
              </w:rPr>
              <w:t>Определение 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восстановления).</w:t>
            </w:r>
          </w:p>
          <w:p w:rsidR="00546FAB" w:rsidRPr="00653D73" w:rsidRDefault="00546FAB" w:rsidP="004D41BF">
            <w:pPr>
              <w:jc w:val="both"/>
              <w:rPr>
                <w:bCs/>
              </w:rPr>
            </w:pPr>
            <w:r w:rsidRPr="00653D73">
              <w:rPr>
                <w:bCs/>
              </w:rPr>
              <w:t>4.</w:t>
            </w:r>
            <w:r w:rsidRPr="00653D73">
              <w:rPr>
                <w:rStyle w:val="af1"/>
                <w:b w:val="0"/>
              </w:rPr>
              <w:t xml:space="preserve"> О</w:t>
            </w:r>
            <w:r w:rsidRPr="00653D73">
              <w:rPr>
                <w:bCs/>
              </w:rPr>
              <w:t xml:space="preserve">пределение уровня физической подготовленности студентов: 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53D73">
                <w:rPr>
                  <w:bCs/>
                </w:rPr>
                <w:t>60 м</w:t>
              </w:r>
            </w:smartTag>
            <w:r w:rsidRPr="00653D73">
              <w:rPr>
                <w:bCs/>
              </w:rPr>
              <w:t xml:space="preserve">; для девушек 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53D73">
                <w:rPr>
                  <w:bCs/>
                </w:rPr>
                <w:t>500 м</w:t>
              </w:r>
            </w:smartTag>
            <w:r w:rsidRPr="00653D73">
              <w:rPr>
                <w:bCs/>
              </w:rPr>
              <w:t xml:space="preserve">, отжимание в упоре лежа на полу; для юношей 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53D73">
                <w:rPr>
                  <w:bCs/>
                </w:rPr>
                <w:t>1000 м</w:t>
              </w:r>
            </w:smartTag>
            <w:r w:rsidRPr="00653D73">
              <w:rPr>
                <w:bCs/>
              </w:rPr>
              <w:t>, подтягивание на перекладине; наклоны туловища вперед; прыжок в длину с места, прыжки через скакалку за 1 мин.</w:t>
            </w:r>
          </w:p>
          <w:p w:rsidR="00546FAB" w:rsidRPr="00653D73" w:rsidRDefault="00546FAB" w:rsidP="004D41BF">
            <w:pPr>
              <w:jc w:val="both"/>
              <w:rPr>
                <w:bCs/>
              </w:rPr>
            </w:pPr>
            <w:proofErr w:type="gramStart"/>
            <w:r w:rsidRPr="00653D73">
              <w:rPr>
                <w:rFonts w:eastAsia="Calibri"/>
                <w:i/>
              </w:rPr>
              <w:t>К</w:t>
            </w:r>
            <w:r w:rsidRPr="00653D73">
              <w:rPr>
                <w:bCs/>
                <w:i/>
              </w:rPr>
              <w:t>онтроль за</w:t>
            </w:r>
            <w:proofErr w:type="gramEnd"/>
            <w:r w:rsidRPr="00653D73">
              <w:rPr>
                <w:bCs/>
                <w:i/>
              </w:rPr>
              <w:t xml:space="preserve"> уровнем физического состояния проводится ежегодно </w:t>
            </w:r>
            <w:r w:rsidRPr="00653D73">
              <w:t xml:space="preserve">с </w:t>
            </w:r>
            <w:r w:rsidRPr="00653D73">
              <w:rPr>
                <w:i/>
              </w:rPr>
              <w:t>з</w:t>
            </w:r>
            <w:r w:rsidRPr="00653D73">
              <w:rPr>
                <w:rFonts w:eastAsia="Calibri"/>
                <w:bCs/>
                <w:i/>
              </w:rPr>
              <w:t>анесением данных</w:t>
            </w:r>
            <w:r w:rsidRPr="00653D73">
              <w:rPr>
                <w:rFonts w:eastAsia="Calibri"/>
                <w:i/>
              </w:rPr>
              <w:t xml:space="preserve"> в дневник индивидуальной физкультурно-спортивной деятель</w:t>
            </w:r>
            <w:r>
              <w:rPr>
                <w:rFonts w:eastAsia="Calibri"/>
                <w:i/>
              </w:rPr>
              <w:t>ности студента</w:t>
            </w:r>
            <w:r w:rsidRPr="00653D73">
              <w:rPr>
                <w:rFonts w:eastAsia="Calibri"/>
                <w:i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Pr="00FF0ADD" w:rsidRDefault="00546FAB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6FAB" w:rsidRDefault="00546FAB" w:rsidP="004D41BF">
            <w:pPr>
              <w:rPr>
                <w:i/>
              </w:rPr>
            </w:pPr>
          </w:p>
        </w:tc>
      </w:tr>
      <w:tr w:rsidR="00546FAB" w:rsidTr="00546FAB">
        <w:trPr>
          <w:trHeight w:val="21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AB" w:rsidRPr="00625614" w:rsidRDefault="00546FAB" w:rsidP="004D41BF">
            <w:pPr>
              <w:jc w:val="both"/>
              <w:rPr>
                <w:b/>
              </w:rPr>
            </w:pPr>
            <w:r w:rsidRPr="00625614">
              <w:rPr>
                <w:rFonts w:eastAsia="Calibri"/>
                <w:bCs/>
              </w:rPr>
              <w:t>Тема 1.2</w:t>
            </w:r>
          </w:p>
          <w:p w:rsidR="00546FAB" w:rsidRPr="00625614" w:rsidRDefault="00546FAB" w:rsidP="004D41BF">
            <w:pPr>
              <w:jc w:val="both"/>
              <w:rPr>
                <w:b/>
              </w:rPr>
            </w:pPr>
            <w:r w:rsidRPr="00625614">
              <w:rPr>
                <w:rFonts w:eastAsia="Calibri"/>
                <w:bCs/>
              </w:rPr>
              <w:t>Основы физической подготовки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Pr="00625614" w:rsidRDefault="00546FAB" w:rsidP="004D41BF">
            <w:pPr>
              <w:jc w:val="both"/>
              <w:rPr>
                <w:rFonts w:eastAsia="Calibri"/>
                <w:bCs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6FAB" w:rsidRDefault="00313D6E" w:rsidP="004D41BF">
            <w:pPr>
              <w:jc w:val="center"/>
            </w:pPr>
            <w: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rPr>
                <w:i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46FAB" w:rsidRDefault="00546FAB" w:rsidP="004D41BF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  <w:p w:rsidR="00546FAB" w:rsidRDefault="00546FAB" w:rsidP="004D41BF"/>
        </w:tc>
      </w:tr>
      <w:tr w:rsidR="00546FAB" w:rsidTr="00546FAB">
        <w:trPr>
          <w:trHeight w:val="268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6FAB" w:rsidRDefault="00546FAB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Pr="00625614" w:rsidRDefault="00546FAB" w:rsidP="004D41BF">
            <w:pPr>
              <w:jc w:val="both"/>
            </w:pPr>
            <w:r w:rsidRPr="00625614">
              <w:rPr>
                <w:rStyle w:val="af1"/>
                <w:b w:val="0"/>
              </w:rPr>
              <w:t xml:space="preserve">Система физического воспитания в РФ: задачи, принципы, направления, формы, средства. Общая и специальная физическая подготовка, спортивная подготовка, профессионально-прикладная физическая подготовка. Общее представление о </w:t>
            </w:r>
            <w:r w:rsidRPr="00625614">
              <w:rPr>
                <w:rStyle w:val="af1"/>
                <w:b w:val="0"/>
              </w:rPr>
              <w:lastRenderedPageBreak/>
              <w:t xml:space="preserve">комплексе средств физического воспитания: физические упражнения; использование оздоровительных сил природы; использование гигиенических факторов; использование специально изготовленного инвентаря, технических средств и тренажерных устройств; идеомоторные, психогенные и аутогенные средства. Классификация физических упражнений и методов их выполнения. Основы обучения движениям: </w:t>
            </w:r>
            <w:r w:rsidRPr="00625614">
              <w:rPr>
                <w:rFonts w:eastAsia="Calibri"/>
              </w:rPr>
              <w:t xml:space="preserve"> двигательное действие, двигательное умение, двигательный навык, этапы обучения.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jc w:val="both"/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FAB" w:rsidRDefault="00546FAB" w:rsidP="004D41BF">
            <w:pPr>
              <w:jc w:val="both"/>
              <w:rPr>
                <w:i/>
              </w:rPr>
            </w:pPr>
          </w:p>
        </w:tc>
      </w:tr>
      <w:tr w:rsidR="00546FAB" w:rsidTr="00546FAB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6FAB" w:rsidRDefault="00546FAB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4D41BF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jc w:val="both"/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FAB" w:rsidRDefault="00546FAB" w:rsidP="004D41BF">
            <w:pPr>
              <w:jc w:val="both"/>
              <w:rPr>
                <w:i/>
              </w:rPr>
            </w:pPr>
          </w:p>
        </w:tc>
      </w:tr>
      <w:tr w:rsidR="00546FAB" w:rsidTr="00546FAB">
        <w:trPr>
          <w:trHeight w:val="276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6FAB" w:rsidRDefault="00546FAB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Pr="008A4F51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1.</w:t>
            </w:r>
            <w:r w:rsidRPr="008A4F51">
              <w:t xml:space="preserve">Методика составления индивидуальных программ с оздоровительной направленностью. Разучивание и совершенствование выполнения комплекса упражнений </w:t>
            </w:r>
            <w:r w:rsidRPr="008A4F51">
              <w:rPr>
                <w:bCs/>
              </w:rPr>
              <w:t xml:space="preserve"> утренней гигиенической гимнастики. </w:t>
            </w:r>
          </w:p>
          <w:p w:rsidR="00546FAB" w:rsidRPr="008A4F51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</w:t>
            </w:r>
            <w:r w:rsidRPr="008A4F51">
              <w:t xml:space="preserve">Разучивание и совершенствование </w:t>
            </w:r>
            <w:r w:rsidRPr="008A4F51">
              <w:rPr>
                <w:color w:val="000000"/>
              </w:rPr>
              <w:t xml:space="preserve">выполнения упражнений, направленных на развитие </w:t>
            </w:r>
            <w:r w:rsidRPr="008A4F51">
              <w:t>специальных физических качеств.</w:t>
            </w:r>
          </w:p>
          <w:p w:rsidR="00546FAB" w:rsidRPr="008A4F51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</w:t>
            </w:r>
            <w:r w:rsidRPr="008A4F51">
              <w:t xml:space="preserve">Методика составления индивидуальных программ с тренировочной направленностью. Разучивание и совершенствование техники и </w:t>
            </w:r>
            <w:proofErr w:type="gramStart"/>
            <w:r w:rsidRPr="008A4F51">
              <w:t>темпа</w:t>
            </w:r>
            <w:proofErr w:type="gramEnd"/>
            <w:r w:rsidRPr="008A4F51">
              <w:t xml:space="preserve"> оздоровительных ходьбы и бега.</w:t>
            </w:r>
          </w:p>
          <w:p w:rsidR="00546FAB" w:rsidRPr="008A4F51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4.</w:t>
            </w:r>
            <w:r w:rsidRPr="008A4F51">
              <w:t xml:space="preserve">Методика определения профессионально значимых физических, психических и специальных качеств на основе профессии будущего специалиста. Разучивание и совершенствование выполнения упражнений, направленных на развитие </w:t>
            </w:r>
            <w:r w:rsidRPr="008A4F51">
              <w:rPr>
                <w:color w:val="000000"/>
              </w:rPr>
              <w:t>профессионально значимых физических качеств, прикладных двигательных умений и навыков.</w:t>
            </w:r>
          </w:p>
          <w:p w:rsidR="00546FAB" w:rsidRPr="008A4F51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4F51">
              <w:rPr>
                <w:color w:val="000000"/>
              </w:rPr>
              <w:t>5.</w:t>
            </w:r>
            <w:r w:rsidRPr="008A4F51">
              <w:rPr>
                <w:rStyle w:val="af1"/>
                <w:b w:val="0"/>
              </w:rPr>
              <w:t>Методика закаливания для профилактики простуды и гриппа</w:t>
            </w:r>
            <w:proofErr w:type="gramStart"/>
            <w:r w:rsidRPr="008A4F51">
              <w:rPr>
                <w:rStyle w:val="af1"/>
                <w:b w:val="0"/>
              </w:rPr>
              <w:t>.</w:t>
            </w:r>
            <w:r w:rsidRPr="008A4F51">
              <w:t>В</w:t>
            </w:r>
            <w:proofErr w:type="gramEnd"/>
            <w:r w:rsidRPr="008A4F51">
              <w:t xml:space="preserve">ыполнение закаливающих упражнений повышающих защитные силы организма (ходьба и бег на открытом воздухе в прохладную погоду, занятия в бассейне и др.). </w:t>
            </w:r>
          </w:p>
          <w:p w:rsidR="00546FAB" w:rsidRPr="008A4F51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6.</w:t>
            </w:r>
            <w:r w:rsidRPr="008A4F51">
              <w:t>Разучивание и совершенствование выполнения  упражнений для проведения физкультурно-оздоровительных мероприятий в режиме дня (физкультурные минуты, физкультурные паузы, подвижные перемены и т.п.)</w:t>
            </w:r>
          </w:p>
          <w:p w:rsidR="00546FAB" w:rsidRPr="008A4F51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4F51">
              <w:rPr>
                <w:bCs/>
              </w:rPr>
              <w:t>7. Занятия на тренажёрах с целью совершенствования общей физической подготовки.</w:t>
            </w:r>
          </w:p>
          <w:p w:rsidR="00546FAB" w:rsidRPr="008A4F51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bCs/>
              </w:rPr>
              <w:t>8.</w:t>
            </w:r>
            <w:r w:rsidRPr="008A4F51">
              <w:t>Разучивание и совершенствование</w:t>
            </w:r>
            <w:r w:rsidRPr="008A4F51">
              <w:rPr>
                <w:color w:val="000000"/>
              </w:rPr>
              <w:t xml:space="preserve"> специальных психорегулирующих комплексов физических упражнений.</w:t>
            </w:r>
          </w:p>
          <w:p w:rsidR="00546FAB" w:rsidRPr="00625614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>9.</w:t>
            </w:r>
            <w:r w:rsidRPr="008A4F51">
              <w:rPr>
                <w:color w:val="000000"/>
              </w:rPr>
              <w:t>Выполнение физических упражнений с использованием методов строго регламентированного упражнения и методов частично регламентированного упражнения.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4D41B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jc w:val="both"/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46FAB" w:rsidRDefault="00546FAB" w:rsidP="004D41BF">
            <w:pPr>
              <w:jc w:val="both"/>
              <w:rPr>
                <w:i/>
              </w:rPr>
            </w:pPr>
          </w:p>
        </w:tc>
      </w:tr>
      <w:tr w:rsidR="00546FAB" w:rsidTr="00546FAB">
        <w:trPr>
          <w:trHeight w:val="2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FAB" w:rsidRDefault="00546FAB" w:rsidP="004D41BF">
            <w:r w:rsidRPr="00625614">
              <w:rPr>
                <w:rFonts w:eastAsia="Calibri"/>
                <w:bCs/>
              </w:rPr>
              <w:t>Тема 1.</w:t>
            </w:r>
            <w:r>
              <w:rPr>
                <w:rFonts w:eastAsia="Calibri"/>
                <w:bCs/>
              </w:rPr>
              <w:t xml:space="preserve">3 </w:t>
            </w:r>
            <w:r w:rsidRPr="008A4F51">
              <w:rPr>
                <w:color w:val="000000"/>
              </w:rPr>
              <w:t xml:space="preserve">Эффективные  и экономичные способы овладения </w:t>
            </w:r>
            <w:r w:rsidRPr="008A4F51">
              <w:rPr>
                <w:color w:val="000000"/>
              </w:rPr>
              <w:lastRenderedPageBreak/>
              <w:t>жизненно важными умениями и навыками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AB" w:rsidRPr="001213EB" w:rsidRDefault="00546FAB" w:rsidP="004D41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6FAB" w:rsidRDefault="00313D6E" w:rsidP="00747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6FAB" w:rsidRPr="00546FAB" w:rsidRDefault="00546FAB" w:rsidP="00546FAB">
            <w:pPr>
              <w:jc w:val="center"/>
              <w:rPr>
                <w:iCs/>
              </w:rPr>
            </w:pPr>
            <w:r w:rsidRPr="00546FAB">
              <w:rPr>
                <w:iCs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46FAB" w:rsidRDefault="00546FAB" w:rsidP="004D41BF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  <w:p w:rsidR="00546FAB" w:rsidRDefault="00546FAB" w:rsidP="004D41BF">
            <w:pPr>
              <w:rPr>
                <w:i/>
              </w:rPr>
            </w:pPr>
          </w:p>
        </w:tc>
      </w:tr>
      <w:tr w:rsidR="00546FAB" w:rsidTr="00546FAB">
        <w:trPr>
          <w:trHeight w:val="26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6FAB" w:rsidRDefault="00546FAB" w:rsidP="004D41BF"/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AB" w:rsidRPr="008A4F51" w:rsidRDefault="00546FAB" w:rsidP="004D41BF">
            <w:pPr>
              <w:jc w:val="both"/>
              <w:rPr>
                <w:bCs/>
              </w:rPr>
            </w:pPr>
            <w:r w:rsidRPr="008A4F51">
              <w:rPr>
                <w:bCs/>
              </w:rPr>
              <w:t xml:space="preserve">Значение процесса освоения движений в жизнедеятельности  людей. </w:t>
            </w:r>
            <w:r w:rsidRPr="008A4F51">
              <w:rPr>
                <w:color w:val="000000"/>
              </w:rPr>
              <w:t xml:space="preserve">Дидактические принципы, необходимые при освоении и совершенствовании новых двигательных действий (навыков): научности, всесторонности, сознательности и активности, повторности и систематичности, постепенности, доступности, наглядности и </w:t>
            </w:r>
            <w:r w:rsidRPr="008A4F51">
              <w:rPr>
                <w:color w:val="000000"/>
              </w:rPr>
              <w:lastRenderedPageBreak/>
              <w:t>др</w:t>
            </w:r>
            <w:proofErr w:type="gramStart"/>
            <w:r w:rsidRPr="008A4F51">
              <w:rPr>
                <w:color w:val="000000"/>
              </w:rPr>
              <w:t>.</w:t>
            </w:r>
            <w:r w:rsidRPr="008A4F51">
              <w:rPr>
                <w:rFonts w:eastAsia="Calibri"/>
              </w:rPr>
              <w:t>Ж</w:t>
            </w:r>
            <w:proofErr w:type="gramEnd"/>
            <w:r w:rsidRPr="008A4F51">
              <w:rPr>
                <w:rFonts w:eastAsia="Calibri"/>
              </w:rPr>
              <w:t xml:space="preserve">изненно важные умения и навыки – естественные формы проявления двигательной активности </w:t>
            </w:r>
            <w:r w:rsidRPr="008A4F51">
              <w:rPr>
                <w:color w:val="000000"/>
              </w:rPr>
              <w:t>(ходьба, бег, передвижение на лыжах, плавание и др.), обеспечивающие активную деятельность человека в природной среде.</w:t>
            </w:r>
            <w:r w:rsidRPr="008A4F51">
              <w:rPr>
                <w:rFonts w:eastAsia="Calibri"/>
              </w:rPr>
              <w:t>М</w:t>
            </w:r>
            <w:r w:rsidRPr="008A4F51">
              <w:rPr>
                <w:color w:val="000000"/>
              </w:rPr>
              <w:t xml:space="preserve">етодики эффективных и экономичных способов овладения жизненно важными умениями и навыками. </w:t>
            </w:r>
            <w:r w:rsidRPr="008A4F51">
              <w:rPr>
                <w:bCs/>
              </w:rPr>
              <w:t>Ознакомление с различными программами бега</w:t>
            </w:r>
            <w:proofErr w:type="gramStart"/>
            <w:r w:rsidRPr="008A4F51">
              <w:rPr>
                <w:bCs/>
              </w:rPr>
              <w:t>.</w:t>
            </w:r>
            <w:r w:rsidRPr="008A4F51">
              <w:rPr>
                <w:color w:val="000000"/>
              </w:rPr>
              <w:t>С</w:t>
            </w:r>
            <w:proofErr w:type="gramEnd"/>
            <w:r w:rsidRPr="008A4F51">
              <w:rPr>
                <w:color w:val="000000"/>
              </w:rPr>
              <w:t>амоконтроль при занятиях ходьбой, бегом и другими способами овладения жизненно важными умениями и навыками.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FAB" w:rsidRDefault="00546FAB" w:rsidP="004D41BF">
            <w:pPr>
              <w:rPr>
                <w:i/>
              </w:rPr>
            </w:pPr>
          </w:p>
        </w:tc>
      </w:tr>
      <w:tr w:rsidR="00546FAB" w:rsidTr="00546FAB">
        <w:trPr>
          <w:trHeight w:val="14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6FAB" w:rsidRDefault="00546FAB" w:rsidP="004D41BF"/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AB" w:rsidRDefault="00546FAB" w:rsidP="0064740A">
            <w:pPr>
              <w:jc w:val="both"/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46FAB" w:rsidRDefault="00546FAB" w:rsidP="004D41BF">
            <w:pPr>
              <w:rPr>
                <w:i/>
              </w:rPr>
            </w:pPr>
          </w:p>
        </w:tc>
      </w:tr>
      <w:tr w:rsidR="00546FAB" w:rsidTr="00546FAB">
        <w:trPr>
          <w:trHeight w:val="26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6FAB" w:rsidRDefault="00546FAB" w:rsidP="004D41BF"/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FAB" w:rsidRPr="00455281" w:rsidRDefault="00546FAB" w:rsidP="004D41BF">
            <w:pPr>
              <w:jc w:val="both"/>
            </w:pPr>
            <w:proofErr w:type="gramStart"/>
            <w:r w:rsidRPr="00455281">
              <w:rPr>
                <w:bCs/>
                <w:i/>
              </w:rPr>
              <w:t>Ходьба:</w:t>
            </w:r>
            <w:r w:rsidRPr="00455281">
              <w:rPr>
                <w:rFonts w:eastAsia="Calibri"/>
                <w:bCs/>
              </w:rPr>
              <w:t xml:space="preserve"> обычным шагом, строевым шагом, на носках, на пятках, на внутренней и </w:t>
            </w:r>
            <w:proofErr w:type="spellStart"/>
            <w:r w:rsidRPr="00455281">
              <w:rPr>
                <w:rFonts w:eastAsia="Calibri"/>
                <w:bCs/>
              </w:rPr>
              <w:t>наружней</w:t>
            </w:r>
            <w:proofErr w:type="spellEnd"/>
            <w:r w:rsidRPr="00455281">
              <w:rPr>
                <w:rFonts w:eastAsia="Calibri"/>
                <w:bCs/>
              </w:rPr>
              <w:t xml:space="preserve"> сторонах стоп, с опорой руками о колени, </w:t>
            </w:r>
            <w:r w:rsidRPr="00455281">
              <w:rPr>
                <w:bCs/>
              </w:rPr>
              <w:t>приставным и переменным шагом, в полу приседе и приседе,</w:t>
            </w:r>
            <w:r w:rsidRPr="00455281">
              <w:rPr>
                <w:rFonts w:eastAsia="Calibri"/>
                <w:bCs/>
              </w:rPr>
              <w:t xml:space="preserve"> выпадами</w:t>
            </w:r>
            <w:r w:rsidRPr="00455281">
              <w:rPr>
                <w:bCs/>
              </w:rPr>
              <w:t xml:space="preserve">, </w:t>
            </w:r>
            <w:r w:rsidRPr="00455281">
              <w:rPr>
                <w:rFonts w:eastAsia="Calibri"/>
                <w:bCs/>
              </w:rPr>
              <w:t xml:space="preserve">с высоким подниманием бедра, пригнувшись, </w:t>
            </w:r>
            <w:r w:rsidRPr="00455281">
              <w:rPr>
                <w:bCs/>
              </w:rPr>
              <w:t>с крестным шагом вперед и в сторону, по заданной линии.</w:t>
            </w:r>
            <w:proofErr w:type="gramEnd"/>
            <w:r w:rsidRPr="00455281">
              <w:rPr>
                <w:bCs/>
              </w:rPr>
              <w:t xml:space="preserve"> Ходьба по пересеченной местности с палками. Ходьба  на беговой дорожке. Ходьба спортивная.</w:t>
            </w:r>
          </w:p>
          <w:p w:rsidR="00546FAB" w:rsidRPr="00455281" w:rsidRDefault="00546FAB" w:rsidP="004D41BF">
            <w:pPr>
              <w:jc w:val="both"/>
              <w:rPr>
                <w:bCs/>
              </w:rPr>
            </w:pPr>
            <w:r w:rsidRPr="00455281">
              <w:rPr>
                <w:rFonts w:eastAsia="Calibri"/>
                <w:bCs/>
                <w:i/>
              </w:rPr>
              <w:t xml:space="preserve">Бег: </w:t>
            </w:r>
            <w:r w:rsidRPr="00455281">
              <w:rPr>
                <w:rFonts w:eastAsia="Calibri"/>
                <w:bCs/>
              </w:rPr>
              <w:t xml:space="preserve">обычный, семенящий, с высоким подниманием бедра, с захлестыванием голени назад, бег </w:t>
            </w:r>
            <w:proofErr w:type="spellStart"/>
            <w:r w:rsidRPr="00455281">
              <w:rPr>
                <w:rFonts w:eastAsia="Calibri"/>
                <w:bCs/>
              </w:rPr>
              <w:t>скрестным</w:t>
            </w:r>
            <w:proofErr w:type="spellEnd"/>
            <w:r w:rsidRPr="00455281">
              <w:rPr>
                <w:rFonts w:eastAsia="Calibri"/>
                <w:bCs/>
              </w:rPr>
              <w:t xml:space="preserve"> шагом вперед и в сторону, с подниманием прямых ног вперед, с поворотами и остановками, бег с прыжками через препятствия. Бег на беговой дорожке. </w:t>
            </w:r>
            <w:r w:rsidRPr="00455281">
              <w:t xml:space="preserve">Специальные беговые упражнения. </w:t>
            </w:r>
            <w:r w:rsidRPr="00455281">
              <w:rPr>
                <w:rFonts w:eastAsia="Calibri"/>
                <w:bCs/>
              </w:rPr>
              <w:t xml:space="preserve">Бег на короткие и средние дистанции. Челночный бег 10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55281">
                <w:rPr>
                  <w:rFonts w:eastAsia="Calibri"/>
                  <w:bCs/>
                </w:rPr>
                <w:t>10 м</w:t>
              </w:r>
            </w:smartTag>
            <w:r w:rsidRPr="00455281">
              <w:rPr>
                <w:rFonts w:eastAsia="Calibri"/>
                <w:bCs/>
              </w:rPr>
              <w:t>.</w:t>
            </w:r>
            <w:r w:rsidRPr="00455281">
              <w:rPr>
                <w:bCs/>
              </w:rPr>
              <w:t xml:space="preserve"> Эстафетный бег. Изучение различных программ бега.</w:t>
            </w:r>
          </w:p>
          <w:p w:rsidR="00546FAB" w:rsidRPr="00455281" w:rsidRDefault="00546FAB" w:rsidP="004D41BF">
            <w:pPr>
              <w:jc w:val="both"/>
            </w:pPr>
            <w:r w:rsidRPr="00455281">
              <w:rPr>
                <w:bCs/>
                <w:i/>
              </w:rPr>
              <w:t>Кросс (бег на местности) или ходьба на лыжах.</w:t>
            </w:r>
            <w:r w:rsidRPr="00455281">
              <w:rPr>
                <w:bCs/>
              </w:rPr>
              <w:t xml:space="preserve"> Кроссовая или лыжная подготовка проводятся </w:t>
            </w:r>
            <w:r w:rsidRPr="00455281">
              <w:t xml:space="preserve">с учетом </w:t>
            </w:r>
            <w:proofErr w:type="spellStart"/>
            <w:proofErr w:type="gramStart"/>
            <w:r w:rsidRPr="00455281">
              <w:t>климато-географических</w:t>
            </w:r>
            <w:proofErr w:type="spellEnd"/>
            <w:proofErr w:type="gramEnd"/>
            <w:r w:rsidRPr="00455281">
              <w:t xml:space="preserve"> условий региона.</w:t>
            </w:r>
          </w:p>
          <w:p w:rsidR="00546FAB" w:rsidRPr="00455281" w:rsidRDefault="00546FAB" w:rsidP="004D41BF">
            <w:pPr>
              <w:jc w:val="both"/>
            </w:pPr>
            <w:r w:rsidRPr="00455281">
              <w:rPr>
                <w:bCs/>
                <w:i/>
              </w:rPr>
              <w:t>Кросс:</w:t>
            </w:r>
            <w:r w:rsidRPr="00455281">
              <w:rPr>
                <w:bCs/>
              </w:rPr>
              <w:t xml:space="preserve"> особенности, техника. Отработка техники группового старта и бега для  девушек –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55281">
                <w:rPr>
                  <w:bCs/>
                </w:rPr>
                <w:t>1 км</w:t>
              </w:r>
            </w:smartTag>
            <w:r w:rsidRPr="00455281">
              <w:rPr>
                <w:bCs/>
              </w:rPr>
              <w:t>, для юношей –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55281">
                <w:rPr>
                  <w:bCs/>
                </w:rPr>
                <w:t>3 км</w:t>
              </w:r>
            </w:smartTag>
            <w:r w:rsidRPr="00455281">
              <w:rPr>
                <w:bCs/>
              </w:rPr>
              <w:t>. Отработка техники бега по пересеченной местности. Отработка техники бега в гору и бега при спуске. Отработка техники бега с преодолением естественных препятствий. Отработка техники переноса пострадавшего. Отработка техники переноса пострадавшего с преодолением препятствий.</w:t>
            </w:r>
          </w:p>
          <w:p w:rsidR="00546FAB" w:rsidRPr="00455281" w:rsidRDefault="00546FAB" w:rsidP="004D41BF">
            <w:pPr>
              <w:jc w:val="both"/>
            </w:pPr>
            <w:r w:rsidRPr="00455281">
              <w:rPr>
                <w:bCs/>
                <w:i/>
              </w:rPr>
              <w:t>Лыжная подготовка:</w:t>
            </w:r>
            <w:r w:rsidRPr="00455281">
              <w:rPr>
                <w:bCs/>
              </w:rPr>
              <w:t xml:space="preserve"> выбор лыж, палок, снаряжения; посадка лыжника. Ходьба на лыжах: повороты на месте, строевые упражнения с лыжами и на лыжах; имитационные упражнения. Обучение технике передвижения на лыжах различными ходами; скользящий шаг; переходы с хода на ход; способы подъемов и торможений; стойка при спусках;  повороты в движении. </w:t>
            </w:r>
            <w:r w:rsidRPr="00455281">
              <w:rPr>
                <w:rFonts w:eastAsia="Calibri"/>
                <w:bCs/>
              </w:rPr>
              <w:t>Выполнение комплекса упражнений для разминки перед соревнованиями.</w:t>
            </w:r>
          </w:p>
          <w:p w:rsidR="00546FAB" w:rsidRPr="00455281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455281">
              <w:rPr>
                <w:i/>
              </w:rPr>
              <w:t>Оздоровительное плавание.</w:t>
            </w:r>
            <w:r w:rsidRPr="00455281">
              <w:t xml:space="preserve"> Определение плавательной подготовленности: способы передвижения на воде; общее время безостановочной дистанции; средняя скорость плавания. Специальные подготовительные, общеразвивающие и подводящие упражнения на суше. Способы плавания: спортивные, самобытные, составные.</w:t>
            </w:r>
            <w:r w:rsidRPr="00455281">
              <w:rPr>
                <w:rFonts w:eastAsia="Calibri"/>
              </w:rPr>
              <w:t xml:space="preserve"> Изучение и совершенствование с</w:t>
            </w:r>
            <w:r w:rsidRPr="00455281">
              <w:rPr>
                <w:rStyle w:val="af1"/>
                <w:b w:val="0"/>
                <w:color w:val="000000"/>
              </w:rPr>
              <w:t>портивных способов плавания</w:t>
            </w:r>
            <w:r w:rsidRPr="00455281">
              <w:t> — кроль на груди, кроль на спине, брасс, баттерфляй, отработка стартов и поворотов, прыжки в воду, ныряние. П</w:t>
            </w:r>
            <w:r w:rsidRPr="00455281">
              <w:rPr>
                <w:rStyle w:val="af4"/>
                <w:i w:val="0"/>
                <w:color w:val="000000"/>
              </w:rPr>
              <w:t xml:space="preserve">лавание в </w:t>
            </w:r>
            <w:r w:rsidRPr="00455281">
              <w:rPr>
                <w:rStyle w:val="af4"/>
                <w:i w:val="0"/>
                <w:color w:val="000000"/>
              </w:rPr>
              <w:lastRenderedPageBreak/>
              <w:t xml:space="preserve">одежде и освобождение от одежды в воде. Оказание помощи утопающему. Техника безопасности и </w:t>
            </w:r>
            <w:proofErr w:type="spellStart"/>
            <w:r w:rsidRPr="00455281">
              <w:rPr>
                <w:rStyle w:val="af4"/>
                <w:i w:val="0"/>
                <w:color w:val="000000"/>
              </w:rPr>
              <w:t>самоконтроль</w:t>
            </w:r>
            <w:r w:rsidRPr="00455281">
              <w:t>при</w:t>
            </w:r>
            <w:proofErr w:type="spellEnd"/>
            <w:r w:rsidRPr="00455281">
              <w:t xml:space="preserve"> занятиях плаванием.</w:t>
            </w:r>
          </w:p>
          <w:p w:rsidR="00546FAB" w:rsidRPr="00455281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55281">
              <w:rPr>
                <w:i/>
              </w:rPr>
              <w:t>Гимнастика оздоровительно-спортивной направленности</w:t>
            </w:r>
            <w:proofErr w:type="gramStart"/>
            <w:r w:rsidRPr="00455281">
              <w:rPr>
                <w:i/>
              </w:rPr>
              <w:t>.</w:t>
            </w:r>
            <w:r w:rsidRPr="00455281">
              <w:rPr>
                <w:rFonts w:eastAsia="Calibri"/>
              </w:rPr>
              <w:t>В</w:t>
            </w:r>
            <w:proofErr w:type="gramEnd"/>
            <w:r w:rsidRPr="00455281">
              <w:rPr>
                <w:rFonts w:eastAsia="Calibri"/>
              </w:rPr>
              <w:t>ыполнение с</w:t>
            </w:r>
            <w:r w:rsidRPr="00455281">
              <w:rPr>
                <w:bCs/>
              </w:rPr>
              <w:t xml:space="preserve">троевых упражнений: строевые приемы, построения и перестроения, передвижения, размыкания и смыкания. Фигурная маршировка. Управление строем при проведении студентами (учащимися) строевых упражнений с учебной группой. </w:t>
            </w:r>
          </w:p>
          <w:p w:rsidR="00546FAB" w:rsidRPr="00455281" w:rsidRDefault="00546FAB" w:rsidP="004D41BF">
            <w:pPr>
              <w:jc w:val="both"/>
            </w:pPr>
            <w:proofErr w:type="gramStart"/>
            <w:r w:rsidRPr="00455281">
              <w:rPr>
                <w:rFonts w:eastAsia="Calibri"/>
                <w:bCs/>
              </w:rPr>
              <w:t>Выполнение общеразвивающих упражнений (ОРУ) с гимнастическими предметами: палкой, мячом, обручем, скакалкой, гантелями, набивным и малым мячом.</w:t>
            </w:r>
            <w:proofErr w:type="gramEnd"/>
            <w:r w:rsidRPr="00455281">
              <w:rPr>
                <w:rFonts w:eastAsia="Calibri"/>
                <w:bCs/>
              </w:rPr>
              <w:t xml:space="preserve"> Выполнение ОРУ на гимнастической скамейке и со скамейкой. </w:t>
            </w:r>
            <w:r w:rsidRPr="00455281">
              <w:rPr>
                <w:rFonts w:eastAsia="Calibri"/>
              </w:rPr>
              <w:t xml:space="preserve">Упражнения на перекладине: подъемы, опускания, </w:t>
            </w:r>
            <w:proofErr w:type="spellStart"/>
            <w:r w:rsidRPr="00455281">
              <w:rPr>
                <w:rFonts w:eastAsia="Calibri"/>
              </w:rPr>
              <w:t>перемахи</w:t>
            </w:r>
            <w:proofErr w:type="spellEnd"/>
            <w:r w:rsidRPr="00455281">
              <w:rPr>
                <w:rFonts w:eastAsia="Calibri"/>
              </w:rPr>
              <w:t xml:space="preserve">, обороты, соскоки. Висы и упоры. Отжимание в упоре лежа на  полу.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46FAB" w:rsidRDefault="00546FAB" w:rsidP="004D41BF">
            <w:pPr>
              <w:rPr>
                <w:i/>
              </w:rPr>
            </w:pPr>
          </w:p>
        </w:tc>
      </w:tr>
      <w:tr w:rsidR="00546FAB" w:rsidTr="00546FA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46FAB" w:rsidRPr="004768AD" w:rsidRDefault="00546FAB" w:rsidP="004D41BF">
            <w:r w:rsidRPr="004768AD">
              <w:lastRenderedPageBreak/>
              <w:t>Тема 1.4.</w:t>
            </w:r>
            <w:r w:rsidRPr="004768AD">
              <w:rPr>
                <w:rFonts w:eastAsia="Calibri"/>
                <w:bCs/>
              </w:rPr>
              <w:t xml:space="preserve"> Способы формирования профессионально значимых физических качеств, двигательных умений и навыков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Pr="004768AD" w:rsidRDefault="00546FAB" w:rsidP="004D41BF">
            <w:pPr>
              <w:jc w:val="both"/>
              <w:rPr>
                <w:rFonts w:eastAsia="Calibri"/>
                <w:bCs/>
              </w:rPr>
            </w:pPr>
            <w:r w:rsidRPr="004768AD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6FAB" w:rsidRDefault="00313D6E" w:rsidP="007473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rPr>
                <w:i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46FAB" w:rsidRDefault="00546FAB" w:rsidP="004D41BF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546FAB" w:rsidTr="00546FAB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6FAB" w:rsidRPr="004768AD" w:rsidRDefault="00546FAB" w:rsidP="004D41BF">
            <w:pPr>
              <w:jc w:val="both"/>
            </w:pP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Pr="004768AD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768AD">
              <w:t>Профессионально-прикладная физическая подготовка: цели и задачи. Средства и методы направленного формирования профессионально значимых двигательных навыков, устойчивости к профессиональным заболеваниям, профессионально значимых физических и психических качеств. Формы и в</w:t>
            </w:r>
            <w:r w:rsidRPr="004768AD">
              <w:rPr>
                <w:rFonts w:eastAsia="Calibri"/>
                <w:bCs/>
                <w:color w:val="000000"/>
              </w:rPr>
              <w:t>иды производственной физической культуры.</w:t>
            </w:r>
            <w:r w:rsidRPr="004768AD">
              <w:t xml:space="preserve"> Специальность (профессия): требования, средства, рекомендуемые виды спорта.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FAB" w:rsidRDefault="00546FAB" w:rsidP="004D41BF">
            <w:pPr>
              <w:rPr>
                <w:i/>
              </w:rPr>
            </w:pPr>
          </w:p>
        </w:tc>
      </w:tr>
      <w:tr w:rsidR="00546FAB" w:rsidTr="00546FAB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6FAB" w:rsidRPr="004768AD" w:rsidRDefault="00546FAB" w:rsidP="004D41BF">
            <w:pPr>
              <w:jc w:val="both"/>
            </w:pP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Pr="004768AD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768AD">
              <w:rPr>
                <w:b/>
                <w:bCs/>
              </w:rPr>
              <w:t>Практические занятия: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AB" w:rsidRDefault="00546FAB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FAB" w:rsidRDefault="00546FAB" w:rsidP="004D41BF">
            <w:pPr>
              <w:rPr>
                <w:i/>
              </w:rPr>
            </w:pPr>
          </w:p>
        </w:tc>
      </w:tr>
      <w:tr w:rsidR="00546FAB" w:rsidTr="00546FAB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AB" w:rsidRPr="004768AD" w:rsidRDefault="00546FAB" w:rsidP="004D41BF">
            <w:pPr>
              <w:jc w:val="both"/>
            </w:pP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Pr="004768AD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768AD">
              <w:rPr>
                <w:bCs/>
              </w:rPr>
              <w:t xml:space="preserve">1. Определение </w:t>
            </w:r>
            <w:r w:rsidRPr="004768AD">
              <w:rPr>
                <w:rFonts w:eastAsia="Calibri"/>
                <w:bCs/>
                <w:color w:val="000000"/>
              </w:rPr>
              <w:t>физической подготовленности в избранной сфере профессионального труда (тесты разрабатываются образовательным учреждением с учетом профессиональной направленности).</w:t>
            </w:r>
          </w:p>
          <w:p w:rsidR="00546FAB" w:rsidRPr="004768AD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768AD">
              <w:rPr>
                <w:bCs/>
              </w:rPr>
              <w:t>2. Разучивание и совершенствование выполнения к</w:t>
            </w:r>
            <w:r w:rsidRPr="004768AD">
              <w:t>омплекса упражнений гигиенической утренней гимнастики с учетом профессиональных особенностей труда. Проведение фрагментов занятий.</w:t>
            </w:r>
          </w:p>
          <w:p w:rsidR="00546FAB" w:rsidRPr="004768AD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768AD">
              <w:t xml:space="preserve">3. </w:t>
            </w:r>
            <w:r w:rsidRPr="004768AD">
              <w:rPr>
                <w:bCs/>
              </w:rPr>
              <w:t>Разучивание и совершенствование выполнения к</w:t>
            </w:r>
            <w:r w:rsidRPr="004768AD">
              <w:t xml:space="preserve">омплексов упражнений   производственной гимнастики (вводного, для проведения физкультурной паузы, физкультурной минуты, </w:t>
            </w:r>
            <w:proofErr w:type="spellStart"/>
            <w:r w:rsidRPr="004768AD">
              <w:t>микропаузы</w:t>
            </w:r>
            <w:proofErr w:type="spellEnd"/>
            <w:r w:rsidRPr="004768AD">
              <w:t xml:space="preserve"> отдыха).</w:t>
            </w:r>
          </w:p>
          <w:p w:rsidR="00546FAB" w:rsidRPr="004768AD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4768AD">
              <w:t xml:space="preserve">4. Совершенствование выполнения упражнений, направленных на развитие </w:t>
            </w:r>
            <w:r w:rsidRPr="004768AD">
              <w:rPr>
                <w:color w:val="000000"/>
              </w:rPr>
              <w:t>профессионально значимых физических качеств, прикладных двигательных умений и навыков.</w:t>
            </w:r>
          </w:p>
          <w:p w:rsidR="00546FAB" w:rsidRPr="004768AD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768AD">
              <w:rPr>
                <w:color w:val="000000"/>
              </w:rPr>
              <w:t xml:space="preserve">5. </w:t>
            </w:r>
            <w:r w:rsidRPr="004768AD">
              <w:rPr>
                <w:bCs/>
              </w:rPr>
              <w:t xml:space="preserve">Разучивание и совершенствование выполнения </w:t>
            </w:r>
            <w:r w:rsidRPr="004768AD">
              <w:t xml:space="preserve">упражнений, </w:t>
            </w:r>
            <w:r w:rsidRPr="004768AD">
              <w:rPr>
                <w:color w:val="000000"/>
              </w:rPr>
              <w:t xml:space="preserve">направленных на развитие </w:t>
            </w:r>
            <w:r w:rsidRPr="004768AD">
              <w:t>специальных физических качеств.</w:t>
            </w:r>
          </w:p>
          <w:p w:rsidR="00546FAB" w:rsidRPr="004768AD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768AD">
              <w:rPr>
                <w:bCs/>
              </w:rPr>
              <w:t xml:space="preserve">6.Разучивание и совершенствование выполнения </w:t>
            </w:r>
            <w:r w:rsidRPr="004768AD">
              <w:t xml:space="preserve">упражнений, </w:t>
            </w:r>
            <w:r w:rsidRPr="004768AD">
              <w:rPr>
                <w:color w:val="000000"/>
              </w:rPr>
              <w:t>направленных</w:t>
            </w:r>
            <w:r w:rsidRPr="004768AD">
              <w:t xml:space="preserve"> на развитие специальных психических качеств.</w:t>
            </w:r>
          </w:p>
          <w:p w:rsidR="00546FAB" w:rsidRPr="004768AD" w:rsidRDefault="00546FAB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768AD">
              <w:t>7. Использование на занятиях элементов рекомендуемых видов спорта.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FAB" w:rsidRDefault="00546FAB" w:rsidP="004D41BF">
            <w:pPr>
              <w:rPr>
                <w:i/>
              </w:rPr>
            </w:pPr>
          </w:p>
        </w:tc>
      </w:tr>
      <w:tr w:rsidR="00546FAB" w:rsidTr="00546FAB"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AB" w:rsidRDefault="00546FAB" w:rsidP="004D41BF">
            <w:pPr>
              <w:jc w:val="both"/>
            </w:pPr>
            <w:r>
              <w:rPr>
                <w:b/>
                <w:bCs/>
              </w:rPr>
              <w:lastRenderedPageBreak/>
              <w:t>Практически</w:t>
            </w:r>
            <w:r w:rsidRPr="004768AD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я </w:t>
            </w:r>
            <w:r w:rsidRPr="007E6CC2">
              <w:rPr>
                <w:bCs/>
              </w:rPr>
              <w:t>по</w:t>
            </w:r>
            <w:r w:rsidRPr="00F83061">
              <w:rPr>
                <w:bCs/>
              </w:rPr>
              <w:t>п</w:t>
            </w:r>
            <w:r>
              <w:t>одготовке и защите рефератов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313D6E" w:rsidP="004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4D41BF">
            <w:pPr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FAB" w:rsidRDefault="00546FAB" w:rsidP="004D41BF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546FAB" w:rsidTr="00546FAB"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AB" w:rsidRDefault="00546FAB" w:rsidP="00546F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студентов </w:t>
            </w:r>
            <w:r w:rsidRPr="0086044D">
              <w:rPr>
                <w:bCs/>
              </w:rPr>
              <w:t>в 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546FA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546FAB">
            <w:pPr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FAB" w:rsidRDefault="00546FAB" w:rsidP="00546FAB">
            <w:pPr>
              <w:rPr>
                <w:i/>
              </w:rPr>
            </w:pPr>
          </w:p>
        </w:tc>
      </w:tr>
      <w:tr w:rsidR="00546FAB" w:rsidTr="00546FAB"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AB" w:rsidRDefault="00546FAB" w:rsidP="00546FAB">
            <w:pPr>
              <w:jc w:val="both"/>
              <w:rPr>
                <w:b/>
                <w:bCs/>
              </w:rPr>
            </w:pPr>
            <w:r>
              <w:t>внеаудиторных занятий в клубах и секциях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546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313D6E" w:rsidP="00546FAB">
            <w:pPr>
              <w:jc w:val="center"/>
              <w:rPr>
                <w:i/>
              </w:rPr>
            </w:pPr>
            <w: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FAB" w:rsidRDefault="00546FAB" w:rsidP="00546FAB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546FAB" w:rsidTr="00546FAB"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AB" w:rsidRDefault="00546FAB" w:rsidP="00546FAB">
            <w:pPr>
              <w:jc w:val="both"/>
              <w:rPr>
                <w:b/>
                <w:bCs/>
              </w:rPr>
            </w:pPr>
            <w:r w:rsidRPr="00F83061">
              <w:rPr>
                <w:bCs/>
              </w:rPr>
              <w:t>п</w:t>
            </w:r>
            <w:r>
              <w:t>одготовки рефератов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546FA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AB" w:rsidRDefault="00546FAB" w:rsidP="00546FAB">
            <w:pPr>
              <w:jc w:val="center"/>
              <w:rPr>
                <w:i/>
              </w:rPr>
            </w:pPr>
            <w: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FAB" w:rsidRDefault="00546FAB" w:rsidP="00546FAB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2736B1" w:rsidTr="00546FAB"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6B1" w:rsidRPr="002736B1" w:rsidRDefault="002736B1" w:rsidP="002736B1">
            <w:pPr>
              <w:jc w:val="both"/>
              <w:rPr>
                <w:b/>
              </w:rPr>
            </w:pPr>
            <w:proofErr w:type="gramStart"/>
            <w:r w:rsidRPr="0086044D">
              <w:rPr>
                <w:b/>
              </w:rPr>
              <w:t>Промежуточная</w:t>
            </w:r>
            <w:proofErr w:type="gramEnd"/>
            <w:r w:rsidRPr="0086044D">
              <w:rPr>
                <w:b/>
              </w:rPr>
              <w:t xml:space="preserve"> аттестация</w:t>
            </w:r>
            <w:r>
              <w:rPr>
                <w:b/>
                <w:color w:val="000000"/>
              </w:rPr>
              <w:t>в форме з</w:t>
            </w:r>
            <w:r w:rsidRPr="0086044D">
              <w:rPr>
                <w:b/>
                <w:color w:val="000000"/>
              </w:rPr>
              <w:t>ачет</w:t>
            </w:r>
            <w:r>
              <w:rPr>
                <w:b/>
                <w:color w:val="000000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B1" w:rsidRPr="0086044D" w:rsidRDefault="00313D6E" w:rsidP="002736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B1" w:rsidRPr="00313D6E" w:rsidRDefault="00313D6E" w:rsidP="00313D6E">
            <w:pPr>
              <w:jc w:val="center"/>
              <w:rPr>
                <w:b/>
                <w:bCs/>
              </w:rPr>
            </w:pPr>
            <w:r w:rsidRPr="00313D6E">
              <w:rPr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6B1" w:rsidRDefault="002736B1" w:rsidP="002736B1">
            <w:pPr>
              <w:ind w:firstLine="709"/>
              <w:jc w:val="both"/>
            </w:pPr>
          </w:p>
        </w:tc>
      </w:tr>
      <w:tr w:rsidR="002736B1" w:rsidTr="00546FAB"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36B1" w:rsidRPr="0086044D" w:rsidRDefault="002736B1" w:rsidP="002736B1">
            <w:pPr>
              <w:rPr>
                <w:b/>
              </w:rPr>
            </w:pPr>
            <w:r w:rsidRPr="0086044D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B1" w:rsidRDefault="002736B1" w:rsidP="002736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36B1" w:rsidRPr="00313D6E" w:rsidRDefault="00313D6E" w:rsidP="00313D6E">
            <w:pPr>
              <w:jc w:val="center"/>
              <w:rPr>
                <w:b/>
                <w:bCs/>
              </w:rPr>
            </w:pPr>
            <w:r w:rsidRPr="00313D6E">
              <w:rPr>
                <w:b/>
                <w:bCs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36B1" w:rsidRDefault="002736B1" w:rsidP="002736B1">
            <w:pPr>
              <w:ind w:firstLine="709"/>
              <w:jc w:val="both"/>
            </w:pPr>
          </w:p>
        </w:tc>
      </w:tr>
    </w:tbl>
    <w:p w:rsidR="0064740A" w:rsidRPr="00455281" w:rsidRDefault="0064740A" w:rsidP="0064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55281">
        <w:rPr>
          <w:sz w:val="20"/>
          <w:szCs w:val="20"/>
        </w:rPr>
        <w:t>**Для характеристики уровня освоения учебного материала используются следующие обозначения:</w:t>
      </w:r>
    </w:p>
    <w:p w:rsidR="0064740A" w:rsidRPr="00455281" w:rsidRDefault="0064740A" w:rsidP="0064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 w:rsidRPr="00455281">
        <w:rPr>
          <w:sz w:val="20"/>
          <w:szCs w:val="20"/>
        </w:rPr>
        <w:t>ознакомительный</w:t>
      </w:r>
      <w:proofErr w:type="gramEnd"/>
      <w:r w:rsidRPr="00455281">
        <w:rPr>
          <w:sz w:val="20"/>
          <w:szCs w:val="20"/>
        </w:rPr>
        <w:t xml:space="preserve">  - узнавание ранее изученных объектов, свойств; </w:t>
      </w:r>
    </w:p>
    <w:p w:rsidR="0064740A" w:rsidRPr="00455281" w:rsidRDefault="0064740A" w:rsidP="0064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 w:rsidRPr="00455281">
        <w:rPr>
          <w:sz w:val="20"/>
          <w:szCs w:val="20"/>
        </w:rPr>
        <w:t>репродуктивный</w:t>
      </w:r>
      <w:proofErr w:type="gramEnd"/>
      <w:r w:rsidRPr="00455281">
        <w:rPr>
          <w:sz w:val="20"/>
          <w:szCs w:val="20"/>
        </w:rPr>
        <w:t xml:space="preserve"> - выполнение деятельности по образцу, инструкции или под руководством;</w:t>
      </w:r>
    </w:p>
    <w:p w:rsidR="0064740A" w:rsidRDefault="0064740A" w:rsidP="0064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 w:rsidRPr="00455281">
        <w:rPr>
          <w:sz w:val="20"/>
          <w:szCs w:val="20"/>
        </w:rPr>
        <w:t>продуктивный</w:t>
      </w:r>
      <w:proofErr w:type="gramEnd"/>
      <w:r w:rsidRPr="00455281">
        <w:rPr>
          <w:sz w:val="20"/>
          <w:szCs w:val="20"/>
        </w:rPr>
        <w:t xml:space="preserve"> - планирование и самостоятельное выполнение деятельности, решение проблемных задач.</w:t>
      </w:r>
    </w:p>
    <w:p w:rsidR="0064740A" w:rsidRDefault="0064740A" w:rsidP="0047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64740A" w:rsidRPr="0064740A" w:rsidRDefault="0064740A" w:rsidP="00476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64740A">
        <w:rPr>
          <w:b/>
        </w:rPr>
        <w:t>Курс 2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9385"/>
        <w:gridCol w:w="1134"/>
        <w:gridCol w:w="1134"/>
        <w:gridCol w:w="1842"/>
      </w:tblGrid>
      <w:tr w:rsidR="00313D6E" w:rsidTr="00CB5D40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3D6E" w:rsidRDefault="00313D6E" w:rsidP="00313D6E">
            <w:r>
              <w:t>Наименование разделов и тем</w:t>
            </w:r>
          </w:p>
        </w:tc>
        <w:tc>
          <w:tcPr>
            <w:tcW w:w="93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3D6E" w:rsidRDefault="00313D6E" w:rsidP="00313D6E">
            <w:pPr>
              <w:jc w:val="both"/>
            </w:pPr>
            <w: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D6E" w:rsidRDefault="00313D6E" w:rsidP="00313D6E">
            <w:pPr>
              <w:jc w:val="center"/>
            </w:pPr>
            <w:r>
              <w:t>Объём часов по формам обучения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center"/>
            </w:pPr>
            <w:r>
              <w:t>Уровень освоения</w:t>
            </w:r>
            <w:r>
              <w:rPr>
                <w:i/>
              </w:rPr>
              <w:t>**</w:t>
            </w:r>
          </w:p>
        </w:tc>
      </w:tr>
      <w:tr w:rsidR="00313D6E" w:rsidTr="00044828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jc w:val="center"/>
            </w:pPr>
          </w:p>
        </w:tc>
        <w:tc>
          <w:tcPr>
            <w:tcW w:w="93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jc w:val="center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D6E" w:rsidRDefault="00313D6E" w:rsidP="00313D6E">
            <w:pPr>
              <w:jc w:val="center"/>
            </w:pPr>
            <w:r>
              <w:t>заочная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ind w:firstLine="709"/>
              <w:jc w:val="both"/>
            </w:pPr>
          </w:p>
        </w:tc>
      </w:tr>
      <w:tr w:rsidR="00313D6E" w:rsidTr="00313D6E"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D6E" w:rsidRDefault="00313D6E" w:rsidP="005C0F2F">
            <w:pPr>
              <w:jc w:val="both"/>
            </w:pPr>
            <w:r>
              <w:rPr>
                <w:b/>
              </w:rPr>
              <w:t xml:space="preserve">Раздел 2. </w:t>
            </w:r>
            <w:r w:rsidRPr="00D64346">
              <w:rPr>
                <w:b/>
                <w:bCs/>
              </w:rPr>
              <w:t>Формирование навыков здорового образа жизни средствами физической культуры</w:t>
            </w:r>
          </w:p>
        </w:tc>
      </w:tr>
      <w:tr w:rsidR="00313D6E" w:rsidTr="00313D6E">
        <w:trPr>
          <w:trHeight w:val="23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Pr="00653D73" w:rsidRDefault="00313D6E" w:rsidP="004D41BF">
            <w:r>
              <w:t>Тема 2</w:t>
            </w:r>
            <w:r w:rsidRPr="00653D73">
              <w:t>.1.</w:t>
            </w:r>
            <w:r w:rsidRPr="00D64346">
              <w:rPr>
                <w:rFonts w:eastAsia="Calibri"/>
                <w:bCs/>
              </w:rPr>
              <w:t xml:space="preserve"> Социально-биологические основы физической </w:t>
            </w:r>
            <w:r w:rsidR="00F07EF1" w:rsidRPr="00D64346">
              <w:rPr>
                <w:rFonts w:eastAsia="Calibri"/>
                <w:bCs/>
              </w:rPr>
              <w:t>культуры и</w:t>
            </w:r>
            <w:r w:rsidRPr="00D64346">
              <w:rPr>
                <w:rFonts w:eastAsia="Calibri"/>
                <w:bCs/>
              </w:rPr>
              <w:t xml:space="preserve"> здоровый образ жизни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D64346" w:rsidRDefault="00313D6E" w:rsidP="004D41BF">
            <w:pPr>
              <w:jc w:val="both"/>
              <w:rPr>
                <w:rFonts w:eastAsia="Calibri"/>
                <w:bCs/>
              </w:rPr>
            </w:pPr>
            <w:r w:rsidRPr="00D64346"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3D6E" w:rsidRDefault="00313D6E" w:rsidP="008C0D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D6E" w:rsidRPr="00313D6E" w:rsidRDefault="00313D6E" w:rsidP="00313D6E">
            <w:pPr>
              <w:jc w:val="center"/>
              <w:rPr>
                <w:iCs/>
              </w:rPr>
            </w:pPr>
            <w:r w:rsidRPr="00313D6E">
              <w:rPr>
                <w:iCs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r>
              <w:rPr>
                <w:i/>
              </w:rPr>
              <w:t>Продуктивный</w:t>
            </w:r>
          </w:p>
        </w:tc>
      </w:tr>
      <w:tr w:rsidR="00313D6E" w:rsidTr="00313D6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64346">
              <w:rPr>
                <w:bCs/>
              </w:rPr>
              <w:t>Анатомо-морфологические особенности и физиологические функции организма.</w:t>
            </w:r>
            <w:r w:rsidRPr="00D64346">
              <w:rPr>
                <w:rFonts w:eastAsia="Calibri"/>
                <w:bCs/>
              </w:rPr>
              <w:t xml:space="preserve"> Костная и мышечная системы организма и их функции. Мышечная работоспособность при динамической и статической нагрузках</w:t>
            </w:r>
            <w:proofErr w:type="gramStart"/>
            <w:r w:rsidRPr="00D64346">
              <w:rPr>
                <w:rFonts w:eastAsia="Calibri"/>
                <w:bCs/>
              </w:rPr>
              <w:t>.</w:t>
            </w:r>
            <w:r w:rsidRPr="00D64346">
              <w:rPr>
                <w:bCs/>
              </w:rPr>
              <w:t>О</w:t>
            </w:r>
            <w:proofErr w:type="gramEnd"/>
            <w:r w:rsidRPr="00D64346">
              <w:rPr>
                <w:bCs/>
              </w:rPr>
              <w:t xml:space="preserve">сновы знаний о физиологических механизмах энергообеспечения мышечной деятельности человека. Нагрузка и отдых как </w:t>
            </w:r>
            <w:r w:rsidR="00F07EF1" w:rsidRPr="00D64346">
              <w:rPr>
                <w:bCs/>
              </w:rPr>
              <w:t>важнейшие элементы</w:t>
            </w:r>
            <w:r w:rsidRPr="00D64346">
              <w:rPr>
                <w:bCs/>
              </w:rPr>
              <w:t xml:space="preserve"> воздействия на организм человека физическими упражнениями.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4346">
              <w:rPr>
                <w:rFonts w:eastAsia="Calibri"/>
                <w:bCs/>
              </w:rPr>
              <w:t>Кровеносная, дыхательная, нервная, эндокринная, лимфатическая, пищеварительная и выделительная системы организма и их функции</w:t>
            </w:r>
            <w:proofErr w:type="gramStart"/>
            <w:r w:rsidRPr="00D64346">
              <w:rPr>
                <w:rFonts w:eastAsia="Calibri"/>
                <w:bCs/>
              </w:rPr>
              <w:t>.</w:t>
            </w:r>
            <w:r w:rsidRPr="00D64346">
              <w:t>И</w:t>
            </w:r>
            <w:proofErr w:type="gramEnd"/>
            <w:r w:rsidRPr="00D64346">
              <w:t xml:space="preserve">зменения в системах кровообращения и дыхания при интенсивной мышечной деятельности. </w:t>
            </w:r>
            <w:r w:rsidRPr="00D64346">
              <w:rPr>
                <w:bCs/>
              </w:rPr>
              <w:t>Утомление и восстановление в процессе занятий умственной деятельностью и физическими упражнениями</w:t>
            </w:r>
            <w:proofErr w:type="gramStart"/>
            <w:r w:rsidRPr="00D64346">
              <w:rPr>
                <w:bCs/>
              </w:rPr>
              <w:t>.</w:t>
            </w:r>
            <w:r w:rsidRPr="00D64346">
              <w:t>Д</w:t>
            </w:r>
            <w:proofErr w:type="gramEnd"/>
            <w:r w:rsidRPr="00D64346">
              <w:t xml:space="preserve">вигательная активность как биологическая потребность организма. </w:t>
            </w:r>
          </w:p>
          <w:p w:rsidR="00313D6E" w:rsidRPr="00D64346" w:rsidRDefault="00313D6E" w:rsidP="004D41BF">
            <w:pPr>
              <w:autoSpaceDE w:val="0"/>
              <w:autoSpaceDN w:val="0"/>
              <w:adjustRightInd w:val="0"/>
              <w:jc w:val="both"/>
            </w:pPr>
            <w:r w:rsidRPr="00D64346">
              <w:t xml:space="preserve">Здоровье: физическое, психическое, нравственное и его составляющие. Зависимость здоровья и образа жизни человека от климатических, географических, экологических и социальных факторов. </w:t>
            </w:r>
            <w:r w:rsidRPr="00D64346">
              <w:rPr>
                <w:rFonts w:eastAsia="Calibri"/>
              </w:rPr>
              <w:t xml:space="preserve">Организм человека - единая саморазвивающаяся и саморегулирующаяся биологическая система. </w:t>
            </w:r>
            <w:r w:rsidRPr="00D64346">
              <w:t>Методы самоконтроля состояния здоровья и физического развития.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D64346">
              <w:t xml:space="preserve">Методики самооценки работоспособности, усталости и утомления. </w:t>
            </w:r>
            <w:r w:rsidR="00F07EF1" w:rsidRPr="00D64346">
              <w:t>Применение средств</w:t>
            </w:r>
            <w:r w:rsidRPr="00D64346">
              <w:t xml:space="preserve"> физической культуры для обеспечения умственной и физической </w:t>
            </w:r>
            <w:proofErr w:type="spellStart"/>
            <w:r w:rsidRPr="00D64346">
              <w:t>работоспособности</w:t>
            </w:r>
            <w:proofErr w:type="gramStart"/>
            <w:r w:rsidRPr="00D64346">
              <w:t>.В</w:t>
            </w:r>
            <w:proofErr w:type="gramEnd"/>
            <w:r w:rsidRPr="00D64346">
              <w:t>лияние</w:t>
            </w:r>
            <w:r w:rsidRPr="00D64346">
              <w:rPr>
                <w:rFonts w:eastAsia="Calibri"/>
                <w:bCs/>
              </w:rPr>
              <w:t>биологических</w:t>
            </w:r>
            <w:proofErr w:type="spellEnd"/>
            <w:r w:rsidRPr="00D64346">
              <w:rPr>
                <w:rFonts w:eastAsia="Calibri"/>
                <w:bCs/>
              </w:rPr>
              <w:t xml:space="preserve"> ритмов на работоспособность. </w:t>
            </w:r>
            <w:r w:rsidRPr="00D64346">
              <w:t>Массаж как средство восстановления работоспособности и нарушенных функций организма.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4346">
              <w:rPr>
                <w:bCs/>
              </w:rPr>
              <w:t xml:space="preserve">Здоровый образ жизни и его основные элементы: сознательный отказ от вредных </w:t>
            </w:r>
            <w:r w:rsidRPr="00D64346">
              <w:rPr>
                <w:bCs/>
              </w:rPr>
              <w:lastRenderedPageBreak/>
              <w:t>привычек, соблюдение личной гигиены, сбалансированное  питание,  оптимальный режим труда и отдыха,  двигательная активность, сохранение и мобилизация функциональных резервов организма, духовно-нравственное совершенствование.</w:t>
            </w:r>
            <w:r w:rsidRPr="00D64346">
              <w:t xml:space="preserve"> Особенности физически тренированного организма.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313D6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D64346" w:rsidRDefault="00313D6E" w:rsidP="004D41BF">
            <w:pPr>
              <w:jc w:val="both"/>
              <w:rPr>
                <w:b/>
              </w:rPr>
            </w:pPr>
            <w:r w:rsidRPr="00D64346">
              <w:rPr>
                <w:b/>
              </w:rPr>
              <w:t>Практические занятия: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946783">
        <w:trPr>
          <w:trHeight w:val="35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D64346">
              <w:rPr>
                <w:bCs/>
              </w:rPr>
              <w:t>1.</w:t>
            </w:r>
            <w:r w:rsidRPr="00D64346">
              <w:t xml:space="preserve"> Методы оценки и коррекции осанки и телосложения. Разучивание и совершенствование выполнения комплекса упражнений</w:t>
            </w:r>
            <w:r w:rsidRPr="00D64346">
              <w:rPr>
                <w:rFonts w:eastAsia="Calibri"/>
                <w:bCs/>
              </w:rPr>
              <w:t xml:space="preserve"> для профилактики нарушений осанки и плоскостопия.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4346">
              <w:rPr>
                <w:rFonts w:eastAsia="Calibri"/>
                <w:bCs/>
              </w:rPr>
              <w:t xml:space="preserve">2. </w:t>
            </w:r>
            <w:r w:rsidRPr="00D64346">
              <w:t xml:space="preserve"> Разучивание и совершенствование выполнения комплекса</w:t>
            </w:r>
            <w:r w:rsidRPr="00D64346">
              <w:rPr>
                <w:rFonts w:eastAsia="Calibri"/>
              </w:rPr>
              <w:t xml:space="preserve"> упражнений для укрепления основных  групп мышц.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4346">
              <w:t>3. Методические рекомендации для овладения расслаблением во время выполнения физических упражнений. Разучивание и совершенствование выполнения комплекса</w:t>
            </w:r>
            <w:r w:rsidRPr="00D64346">
              <w:rPr>
                <w:rFonts w:eastAsia="Calibri"/>
              </w:rPr>
              <w:t xml:space="preserve"> физических упражнений, применяемых для развития способности к произвольному расслаблению мышц.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4346">
              <w:rPr>
                <w:rFonts w:eastAsia="Calibri"/>
                <w:bCs/>
              </w:rPr>
              <w:t xml:space="preserve">4. Разучивание </w:t>
            </w:r>
            <w:r w:rsidRPr="00D64346">
              <w:t xml:space="preserve">и совершенствование выполнения </w:t>
            </w:r>
            <w:r w:rsidRPr="00D64346">
              <w:rPr>
                <w:rFonts w:eastAsia="Calibri"/>
                <w:bCs/>
              </w:rPr>
              <w:t xml:space="preserve">комплексов упражнений </w:t>
            </w:r>
            <w:r w:rsidR="00F07EF1" w:rsidRPr="00D64346">
              <w:rPr>
                <w:rFonts w:eastAsia="Calibri"/>
                <w:bCs/>
              </w:rPr>
              <w:t>для стимуляции</w:t>
            </w:r>
            <w:r w:rsidRPr="00D64346">
              <w:rPr>
                <w:rFonts w:eastAsia="Calibri"/>
                <w:bCs/>
              </w:rPr>
              <w:t xml:space="preserve"> зрительного анализатора.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4346">
              <w:t xml:space="preserve">5. Разучивание выполнения </w:t>
            </w:r>
            <w:r w:rsidR="00F07EF1" w:rsidRPr="00D64346">
              <w:t>комплекса</w:t>
            </w:r>
            <w:r w:rsidR="00F07EF1" w:rsidRPr="00D64346">
              <w:rPr>
                <w:bCs/>
              </w:rPr>
              <w:t xml:space="preserve"> упражнений</w:t>
            </w:r>
            <w:r w:rsidRPr="00D64346">
              <w:rPr>
                <w:bCs/>
              </w:rPr>
              <w:t xml:space="preserve"> с применением отягощений (предельного, непредельного веса, динамического характера). 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D64346">
              <w:rPr>
                <w:rFonts w:eastAsia="Calibri"/>
              </w:rPr>
              <w:t xml:space="preserve">6. </w:t>
            </w:r>
            <w:r w:rsidRPr="00D64346">
              <w:t>Разучивание и совершенствование выполнения комплекса</w:t>
            </w:r>
            <w:r w:rsidRPr="00D64346">
              <w:rPr>
                <w:rFonts w:eastAsia="Calibri"/>
              </w:rPr>
              <w:t xml:space="preserve"> упражнений</w:t>
            </w:r>
            <w:r w:rsidRPr="00D64346">
              <w:rPr>
                <w:rFonts w:eastAsia="Calibri"/>
                <w:bCs/>
              </w:rPr>
              <w:t xml:space="preserve"> для укрепления </w:t>
            </w:r>
            <w:proofErr w:type="gramStart"/>
            <w:r w:rsidRPr="00D64346">
              <w:rPr>
                <w:rFonts w:eastAsia="Calibri"/>
                <w:bCs/>
              </w:rPr>
              <w:t>сердечно-сосудистой</w:t>
            </w:r>
            <w:proofErr w:type="gramEnd"/>
            <w:r w:rsidRPr="00D64346">
              <w:rPr>
                <w:rFonts w:eastAsia="Calibri"/>
                <w:bCs/>
              </w:rPr>
              <w:t xml:space="preserve"> системы.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</w:rPr>
            </w:pPr>
            <w:r w:rsidRPr="00D64346">
              <w:rPr>
                <w:rFonts w:eastAsia="Calibri"/>
                <w:bCs/>
              </w:rPr>
              <w:t xml:space="preserve">7. </w:t>
            </w:r>
            <w:r w:rsidRPr="00D64346">
              <w:t>Методика р</w:t>
            </w:r>
            <w:r w:rsidRPr="00D64346">
              <w:rPr>
                <w:bCs/>
              </w:rPr>
              <w:t xml:space="preserve">азвития дыхательных возможностей. </w:t>
            </w:r>
            <w:r w:rsidRPr="00D64346">
              <w:t xml:space="preserve">Дыхательная гимнастика. 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4346">
              <w:rPr>
                <w:bCs/>
              </w:rPr>
              <w:t xml:space="preserve">8. Ежегодный </w:t>
            </w:r>
            <w:proofErr w:type="gramStart"/>
            <w:r w:rsidRPr="00D64346">
              <w:rPr>
                <w:bCs/>
              </w:rPr>
              <w:t>контроль за</w:t>
            </w:r>
            <w:proofErr w:type="gramEnd"/>
            <w:r w:rsidRPr="00D64346">
              <w:rPr>
                <w:bCs/>
              </w:rPr>
              <w:t xml:space="preserve"> уровнем физического состояния. З</w:t>
            </w:r>
            <w:r w:rsidRPr="00D64346">
              <w:rPr>
                <w:rFonts w:eastAsia="Calibri"/>
                <w:bCs/>
              </w:rPr>
              <w:t>анесение данных</w:t>
            </w:r>
            <w:r w:rsidRPr="00D64346">
              <w:rPr>
                <w:rFonts w:eastAsia="Calibri"/>
              </w:rPr>
              <w:t xml:space="preserve"> в дневник индивидуальной физкультурно-спортивной деятельности студента. </w:t>
            </w:r>
            <w:r w:rsidRPr="00D64346">
              <w:t xml:space="preserve">Оценка уровня физического здоровья (по Апанасенко Г.Л.). 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64346">
              <w:t xml:space="preserve">9. Разучивание и совершенствование выполнения комплекса гимнастических упражнений </w:t>
            </w:r>
            <w:r w:rsidR="00F07EF1" w:rsidRPr="00D64346">
              <w:t>для улучшения</w:t>
            </w:r>
            <w:r w:rsidRPr="00D64346">
              <w:t xml:space="preserve"> работоспособности и снятия общего утомления.</w:t>
            </w:r>
          </w:p>
          <w:p w:rsidR="00313D6E" w:rsidRPr="00336989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64346">
              <w:rPr>
                <w:rFonts w:eastAsia="Calibri"/>
                <w:bCs/>
              </w:rPr>
              <w:t>10. Основные методики массажа и самомассажа.</w:t>
            </w:r>
            <w:r w:rsidRPr="00D64346">
              <w:rPr>
                <w:bCs/>
              </w:rPr>
              <w:t xml:space="preserve"> Разучивание и совершенствование приемов   ручного классического массажа.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FF0ADD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946783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r>
              <w:rPr>
                <w:rFonts w:eastAsia="Calibri"/>
                <w:bCs/>
              </w:rPr>
              <w:t xml:space="preserve">Тема </w:t>
            </w:r>
            <w:r w:rsidRPr="00625614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 xml:space="preserve">.2. </w:t>
            </w:r>
            <w:r w:rsidRPr="00D64346">
              <w:t>Развитие и совершенствование  основных жизненно важных физических и профессиональ</w:t>
            </w:r>
            <w:r w:rsidRPr="00D64346">
              <w:lastRenderedPageBreak/>
              <w:t>ных качеств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</w:pPr>
            <w: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  <w:p w:rsidR="00313D6E" w:rsidRDefault="00313D6E" w:rsidP="004D41BF">
            <w:pPr>
              <w:jc w:val="both"/>
            </w:pPr>
          </w:p>
        </w:tc>
      </w:tr>
      <w:tr w:rsidR="00313D6E" w:rsidTr="00313D6E">
        <w:trPr>
          <w:trHeight w:val="43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D64346">
              <w:rPr>
                <w:bCs/>
              </w:rPr>
              <w:t xml:space="preserve">Развитие физических качеств как единый процесс. Взаимосвязь и взаимозависимость между физическими качествами при их комплексном развитии. Возможная степень развития каждого из них. Развитие </w:t>
            </w:r>
            <w:r w:rsidR="00F07EF1" w:rsidRPr="00D64346">
              <w:rPr>
                <w:bCs/>
              </w:rPr>
              <w:t>и совершенствование</w:t>
            </w:r>
            <w:r w:rsidRPr="00D64346">
              <w:rPr>
                <w:bCs/>
              </w:rPr>
              <w:t xml:space="preserve"> физических качеств, необходимых как для активной двигательной деятельности, так и для прохождения воинской службы.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64346">
              <w:rPr>
                <w:bCs/>
              </w:rPr>
              <w:t xml:space="preserve">Силовые способности и методика их совершенствования. Виды силовых способностей и их развитие. Средства, методы, методики воспитания силовых способностей. Способы </w:t>
            </w:r>
            <w:r w:rsidRPr="00D64346">
              <w:rPr>
                <w:bCs/>
              </w:rPr>
              <w:lastRenderedPageBreak/>
              <w:t>оценки силовых способностей.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64346">
              <w:rPr>
                <w:bCs/>
              </w:rPr>
              <w:t xml:space="preserve">Скоростные способности и методика их совершенствования. Виды скоростных способностей. Факторы, определяющие уровень развития </w:t>
            </w:r>
            <w:proofErr w:type="spellStart"/>
            <w:r w:rsidRPr="00D64346">
              <w:rPr>
                <w:bCs/>
              </w:rPr>
              <w:t>ипроявления</w:t>
            </w:r>
            <w:proofErr w:type="spellEnd"/>
            <w:r w:rsidRPr="00D64346">
              <w:rPr>
                <w:bCs/>
              </w:rPr>
              <w:t xml:space="preserve"> скоростных способностей. Влияние силовой подготовки на развитие скоростных способностей. Средства, методы, методики воспитания скоростных способностей. </w:t>
            </w:r>
            <w:proofErr w:type="gramStart"/>
            <w:r w:rsidRPr="00D64346">
              <w:rPr>
                <w:bCs/>
              </w:rPr>
              <w:t>Контроль за</w:t>
            </w:r>
            <w:proofErr w:type="gramEnd"/>
            <w:r w:rsidRPr="00D64346">
              <w:rPr>
                <w:bCs/>
              </w:rPr>
              <w:t xml:space="preserve"> развитием  скоростных способностей.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64346">
              <w:rPr>
                <w:bCs/>
              </w:rPr>
              <w:t xml:space="preserve">Выносливость и методика её развития. Виды выносливости и их характеристика. Особенности проявления выносливости в двигательной деятельности. Выносливость общая и специальная. Средства и методы развития выносливости. Контрольные упражнения для определения  показателей, характеризующих выносливость.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64346">
              <w:rPr>
                <w:bCs/>
              </w:rPr>
              <w:t>Гибкость и методика её совершенствования. Виды гибкости. Влияние внешних условий на развитие гибкости. Средства, методы и методики развития гибкости. Контрольные упражнения для определения  показателей, характеризующих гибкость.</w:t>
            </w:r>
          </w:p>
          <w:p w:rsidR="00313D6E" w:rsidRPr="00D64346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64346">
              <w:rPr>
                <w:bCs/>
              </w:rPr>
              <w:t>Координационные способности и пути их совершенствования. Ловкость как комплексное проявление координационных способностей. Координационные способности и их классификация. Средства,  методы и методики развития координационных способностей. Контрольные упражнения для определения  показателей, характеризующих координационные способности.</w:t>
            </w:r>
          </w:p>
          <w:p w:rsidR="00313D6E" w:rsidRPr="00D64346" w:rsidRDefault="00313D6E" w:rsidP="004D41BF">
            <w:pPr>
              <w:jc w:val="both"/>
            </w:pPr>
            <w:r w:rsidRPr="00D64346">
              <w:rPr>
                <w:bCs/>
              </w:rPr>
              <w:t xml:space="preserve">Развитие и совершенствование физических качеств с помощью спортивных игр.  </w:t>
            </w:r>
            <w:r w:rsidRPr="00D64346">
              <w:t>Техника и такти</w:t>
            </w:r>
            <w:r w:rsidRPr="00D64346">
              <w:softHyphen/>
              <w:t>ка игр: развитие ловкости, гибкости, быстроты реакции, скоростной выносливости, координации движений.</w:t>
            </w:r>
            <w:r w:rsidRPr="00D64346">
              <w:rPr>
                <w:bCs/>
              </w:rPr>
              <w:t xml:space="preserve"> Основные методы тренировки: непрерывный, интервальный, круговой, контрольный</w:t>
            </w:r>
            <w:proofErr w:type="gramStart"/>
            <w:r w:rsidRPr="00D64346">
              <w:rPr>
                <w:bCs/>
              </w:rPr>
              <w:t>.М</w:t>
            </w:r>
            <w:proofErr w:type="gramEnd"/>
            <w:r w:rsidRPr="00D64346">
              <w:rPr>
                <w:bCs/>
              </w:rPr>
              <w:t>етодика проведения соревнований и подготовки к ним.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both"/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jc w:val="both"/>
              <w:rPr>
                <w:i/>
              </w:rPr>
            </w:pPr>
          </w:p>
        </w:tc>
      </w:tr>
      <w:tr w:rsidR="00313D6E" w:rsidTr="00313D6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both"/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jc w:val="both"/>
              <w:rPr>
                <w:i/>
              </w:rPr>
            </w:pPr>
          </w:p>
        </w:tc>
      </w:tr>
      <w:tr w:rsidR="00313D6E" w:rsidTr="00313D6E">
        <w:trPr>
          <w:trHeight w:val="27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027FAE" w:rsidRDefault="00313D6E" w:rsidP="004D41BF">
            <w:pPr>
              <w:pStyle w:val="Pa21"/>
              <w:spacing w:before="0" w:after="0" w:line="240" w:lineRule="auto"/>
              <w:jc w:val="both"/>
            </w:pPr>
            <w:r w:rsidRPr="00027FAE">
              <w:rPr>
                <w:i/>
              </w:rPr>
              <w:t>Развитие силы мышц.</w:t>
            </w:r>
            <w:r w:rsidRPr="00027FAE">
              <w:t xml:space="preserve"> Совершенствование выполнения комплекса</w:t>
            </w:r>
            <w:r w:rsidRPr="00027FAE">
              <w:rPr>
                <w:bCs/>
              </w:rPr>
              <w:t xml:space="preserve">упражнений с применением отягощений (предельного, непредельного веса, динамического характера). </w:t>
            </w:r>
            <w:r w:rsidRPr="00027FAE">
              <w:t>Упражнения с преодолением веса  собственного тела: гимнастические упражнения (</w:t>
            </w:r>
            <w:proofErr w:type="gramStart"/>
            <w:r w:rsidRPr="00027FAE">
              <w:t>отжимание</w:t>
            </w:r>
            <w:proofErr w:type="gramEnd"/>
            <w:r w:rsidRPr="00027FAE">
              <w:t xml:space="preserve"> в упоре лежа, отжимание на брусьях, подтягивание ног к перекладине, подтягивание в висе, сгибание и разгибание рук в упоре и т.п.). </w:t>
            </w:r>
          </w:p>
          <w:p w:rsidR="00313D6E" w:rsidRPr="00027FAE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27FAE">
              <w:rPr>
                <w:rFonts w:eastAsia="Calibri"/>
                <w:bCs/>
              </w:rPr>
              <w:t>Л</w:t>
            </w:r>
            <w:r w:rsidRPr="00027FAE">
              <w:t>егкоатлетические прыжковые упражнения с дополнительным отягощением (</w:t>
            </w:r>
            <w:proofErr w:type="spellStart"/>
            <w:r w:rsidRPr="00027FAE">
              <w:t>напрыгивание</w:t>
            </w:r>
            <w:proofErr w:type="spellEnd"/>
            <w:r w:rsidRPr="00027FAE">
              <w:t xml:space="preserve"> и спрыгивание, прыжки через скакалку, </w:t>
            </w:r>
            <w:proofErr w:type="spellStart"/>
            <w:r w:rsidRPr="00027FAE">
              <w:t>многоскоки</w:t>
            </w:r>
            <w:proofErr w:type="spellEnd"/>
            <w:r w:rsidRPr="00027FAE">
              <w:t>, прыжки через препятствия)</w:t>
            </w:r>
            <w:proofErr w:type="gramStart"/>
            <w:r w:rsidRPr="00027FAE">
              <w:t>.У</w:t>
            </w:r>
            <w:proofErr w:type="gramEnd"/>
            <w:r w:rsidRPr="00027FAE">
              <w:t xml:space="preserve">пражнения с внешним сопротивлением: с отягощениями (гантелями, набивными мячами, штангой), с сопротивлением партнера, с сопротивлением внешней среды (бег в гору, бег по песку или снегу),  с сопротивлением упругих предметов (прыжки на батуте, эспандер). Передвижения в висе и упоре на руках. Лазанье (по канату, по гимнастической стенке с отягощением). Выполнение упражнений на развитие </w:t>
            </w:r>
            <w:r w:rsidRPr="00027FAE">
              <w:lastRenderedPageBreak/>
              <w:t xml:space="preserve">силы основных мышечных групп на силовых тренажерах.  Подвижные игры с силовой направленностью. Проведение студентами  фрагментов </w:t>
            </w:r>
            <w:proofErr w:type="gramStart"/>
            <w:r w:rsidRPr="00027FAE">
              <w:t>занятия</w:t>
            </w:r>
            <w:proofErr w:type="gramEnd"/>
            <w:r w:rsidRPr="00027FAE">
              <w:t xml:space="preserve"> с использованием самостоятельно подготовленных комплексов упражнений по развитию силы мышц.</w:t>
            </w:r>
          </w:p>
          <w:p w:rsidR="00313D6E" w:rsidRPr="00027FAE" w:rsidRDefault="00313D6E" w:rsidP="004D41BF">
            <w:pPr>
              <w:pStyle w:val="a5"/>
              <w:spacing w:before="0" w:beforeAutospacing="0" w:after="0" w:afterAutospacing="0"/>
              <w:jc w:val="both"/>
            </w:pPr>
            <w:r w:rsidRPr="00027FAE">
              <w:rPr>
                <w:rStyle w:val="af4"/>
                <w:bCs/>
              </w:rPr>
              <w:t>Развитие быстроты</w:t>
            </w:r>
            <w:proofErr w:type="gramStart"/>
            <w:r w:rsidRPr="00027FAE">
              <w:rPr>
                <w:rStyle w:val="af4"/>
                <w:bCs/>
              </w:rPr>
              <w:t>.</w:t>
            </w:r>
            <w:r w:rsidRPr="00027FAE">
              <w:t>Б</w:t>
            </w:r>
            <w:proofErr w:type="gramEnd"/>
            <w:r w:rsidRPr="00027FAE">
              <w:t xml:space="preserve">ег на месте в максимальном темпе (в упоре о гимнастическую стенку и без упора). Челночный бег 10 х 10. Бег по разметкам с максимальным темпом. Бег с низкого и среднего старта, стартовый разгон с увеличением расстояния бега. Бег с ускорением на отрезках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27FAE">
                <w:t>50 м</w:t>
              </w:r>
            </w:smartTag>
            <w:r w:rsidRPr="00027FAE">
              <w:t xml:space="preserve">. Повторный бег на отрезках от 40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27FAE">
                <w:t>50 м</w:t>
              </w:r>
            </w:smartTag>
            <w:r w:rsidRPr="00027FAE">
              <w:t xml:space="preserve"> максимальной интенсивности. Эста</w:t>
            </w:r>
            <w:r w:rsidRPr="00027FAE">
              <w:softHyphen/>
              <w:t>фетный бег. Бег с низкого старта с использование раз</w:t>
            </w:r>
            <w:r w:rsidRPr="00027FAE">
              <w:softHyphen/>
              <w:t xml:space="preserve">личных вариантов стартового положения (с поворотом на 90 и 180° и др.).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Прыжки в длину с места,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027FAE">
              <w:t>обегание</w:t>
            </w:r>
            <w:proofErr w:type="spellEnd"/>
            <w:r w:rsidRPr="00027FAE">
              <w:t xml:space="preserve"> различных предметов (легкоатлетических стоек, мячей, лежащих на полу или подвешенных на высоте). Подвижные игры со скоростной направленностью.  Совершенствование легкоатлетической подготовки.  Соревнования.</w:t>
            </w:r>
          </w:p>
          <w:p w:rsidR="00313D6E" w:rsidRPr="00027FAE" w:rsidRDefault="00313D6E" w:rsidP="004D41BF">
            <w:pPr>
              <w:pStyle w:val="a5"/>
              <w:spacing w:before="0" w:beforeAutospacing="0" w:after="0" w:afterAutospacing="0"/>
              <w:jc w:val="both"/>
            </w:pPr>
            <w:r w:rsidRPr="00027FAE">
              <w:rPr>
                <w:rStyle w:val="af4"/>
                <w:bCs/>
              </w:rPr>
              <w:t xml:space="preserve">Развитие </w:t>
            </w:r>
            <w:proofErr w:type="spellStart"/>
            <w:r w:rsidRPr="00027FAE">
              <w:rPr>
                <w:rStyle w:val="af4"/>
                <w:bCs/>
              </w:rPr>
              <w:t>выносливости</w:t>
            </w:r>
            <w:proofErr w:type="gramStart"/>
            <w:r w:rsidRPr="00027FAE">
              <w:rPr>
                <w:rStyle w:val="af4"/>
                <w:bCs/>
              </w:rPr>
              <w:t>.</w:t>
            </w:r>
            <w:r w:rsidRPr="00027FAE">
              <w:t>Б</w:t>
            </w:r>
            <w:proofErr w:type="gramEnd"/>
            <w:r w:rsidRPr="00027FAE">
              <w:t>ег</w:t>
            </w:r>
            <w:proofErr w:type="spellEnd"/>
            <w:r w:rsidRPr="00027FAE">
              <w:t xml:space="preserve"> различной интенсивности с постепенным увеличением его продолжительности до 30–40 мин. Бег от 1000 до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027FAE">
                <w:t>5000 м</w:t>
              </w:r>
            </w:smartTag>
            <w:r w:rsidRPr="00027FAE">
              <w:t xml:space="preserve"> (повторный и интервальный). Специальные беговые упражнения. Бег и быстрая ходьба по пересеченной местности. Чередование ходьбы, бега и прыжков. Кроссовая подготовка. Соревнования. Круговая тренировка; многократное выполнение упражнений циклического характера; комбинаций упражнений ритмической гимнастики. Аэробной и </w:t>
            </w:r>
            <w:proofErr w:type="gramStart"/>
            <w:r w:rsidRPr="00027FAE">
              <w:t>смешанный</w:t>
            </w:r>
            <w:proofErr w:type="gramEnd"/>
            <w:r w:rsidRPr="00027FAE">
              <w:t xml:space="preserve"> режимы нагрузки. Спортивные и подвижные игры.  Передвижение на лыжах в режимах: умеренной и большой интенсивности; максимальной и </w:t>
            </w:r>
            <w:proofErr w:type="spellStart"/>
            <w:r w:rsidRPr="00027FAE">
              <w:t>субмаксимальной</w:t>
            </w:r>
            <w:proofErr w:type="spellEnd"/>
            <w:r w:rsidRPr="00027FAE">
              <w:t xml:space="preserve"> интенсивности. Марш-бросок на лыжах.</w:t>
            </w:r>
          </w:p>
          <w:p w:rsidR="00313D6E" w:rsidRPr="00027FAE" w:rsidRDefault="00313D6E" w:rsidP="004D41B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27FAE">
              <w:rPr>
                <w:i/>
              </w:rPr>
              <w:t>Развитие гибкости.</w:t>
            </w:r>
            <w:r w:rsidRPr="00027FAE">
      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      </w:r>
            <w:proofErr w:type="spellStart"/>
            <w:r w:rsidRPr="00027FAE">
              <w:t>полушпагат</w:t>
            </w:r>
            <w:proofErr w:type="spellEnd"/>
            <w:r w:rsidRPr="00027FAE">
              <w:t xml:space="preserve">, шпагат, вы круты гимнастической палки). Упражнения в равновесии. </w:t>
            </w:r>
            <w:r w:rsidRPr="00027FAE">
              <w:rPr>
                <w:color w:val="000000"/>
              </w:rPr>
              <w:t>Упражнения, направленные на развитие гибкости с использованием разнообразных движений: сгибания-разгибания, наклонов и поворотов, вращений и махов. Упражнения, направленные на развитие гибкости с использованием отягощений и тренажёров, предметов.</w:t>
            </w:r>
          </w:p>
          <w:p w:rsidR="00313D6E" w:rsidRDefault="00313D6E" w:rsidP="004D41BF">
            <w:pPr>
              <w:pStyle w:val="a5"/>
              <w:spacing w:before="0" w:beforeAutospacing="0" w:after="0" w:afterAutospacing="0"/>
              <w:jc w:val="both"/>
            </w:pPr>
            <w:r w:rsidRPr="00027FAE">
              <w:rPr>
                <w:rStyle w:val="af4"/>
                <w:bCs/>
              </w:rPr>
              <w:t>Развитие координации движений.</w:t>
            </w:r>
            <w:r w:rsidRPr="00027FAE">
              <w:t xml:space="preserve"> Выполнение гимнастических упражнений с </w:t>
            </w:r>
            <w:r w:rsidRPr="00027FAE">
              <w:lastRenderedPageBreak/>
              <w:t>листа</w:t>
            </w:r>
            <w:proofErr w:type="gramStart"/>
            <w:r w:rsidRPr="00027FAE">
              <w:t>.З</w:t>
            </w:r>
            <w:proofErr w:type="gramEnd"/>
            <w:r w:rsidRPr="00027FAE">
              <w:t xml:space="preserve">еркальное выполнение упражнений. Прыжки с вращением. </w:t>
            </w:r>
            <w:r w:rsidRPr="00027FAE">
              <w:rPr>
                <w:color w:val="000000"/>
              </w:rPr>
              <w:t>Развитие координации движений с использованием  танцевальных шагов: галоп, полька, вальс (передвижение впе</w:t>
            </w:r>
            <w:r w:rsidRPr="00027FAE">
              <w:rPr>
                <w:color w:val="000000"/>
              </w:rPr>
              <w:softHyphen/>
              <w:t>ред, назад, в сторону, с поворотами и т. п.). Упражнения на координацию (поочередные движения руками, на координацию рук и ног в ходьбе, прыжках и т.п.)</w:t>
            </w:r>
            <w:proofErr w:type="gramStart"/>
            <w:r w:rsidRPr="00027FAE">
              <w:rPr>
                <w:color w:val="000000"/>
              </w:rPr>
              <w:t>.А</w:t>
            </w:r>
            <w:proofErr w:type="gramEnd"/>
            <w:r w:rsidRPr="00027FAE">
              <w:rPr>
                <w:color w:val="000000"/>
              </w:rPr>
              <w:t>кробатическая подготовка:</w:t>
            </w:r>
            <w:r w:rsidRPr="00027FAE">
              <w:t xml:space="preserve"> о</w:t>
            </w:r>
            <w:r w:rsidRPr="00027FAE">
              <w:rPr>
                <w:color w:val="000000"/>
              </w:rPr>
              <w:t>бучение группировке, перекатам в группировке;</w:t>
            </w:r>
            <w:r w:rsidRPr="00027FAE">
              <w:t xml:space="preserve"> к</w:t>
            </w:r>
            <w:r w:rsidRPr="00027FAE">
              <w:rPr>
                <w:color w:val="000000"/>
              </w:rPr>
              <w:t>увырок вперед, назад, в сторону;</w:t>
            </w:r>
            <w:r w:rsidRPr="00027FAE">
              <w:t xml:space="preserve"> к</w:t>
            </w:r>
            <w:r w:rsidRPr="00027FAE">
              <w:rPr>
                <w:color w:val="000000"/>
              </w:rPr>
              <w:t>увырок вперед на одну ногу;мост из положения лежа, с помощью партнера; стойка на лопатках; на руках у опоры, или с помощью партнера.</w:t>
            </w:r>
            <w:r w:rsidRPr="00027FAE">
              <w:t xml:space="preserve">  Жонглирование большими (волейбольными) и малыми (теннисными) мячами. </w:t>
            </w:r>
          </w:p>
          <w:p w:rsidR="00313D6E" w:rsidRPr="00027FAE" w:rsidRDefault="00313D6E" w:rsidP="004D41BF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027FAE">
              <w:t>Жонглирование гимнастической палкой.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Проведение фрагментов занятий.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both"/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D6E" w:rsidRDefault="00313D6E" w:rsidP="004D41BF">
            <w:pPr>
              <w:jc w:val="both"/>
              <w:rPr>
                <w:i/>
              </w:rPr>
            </w:pPr>
          </w:p>
        </w:tc>
      </w:tr>
      <w:tr w:rsidR="00313D6E" w:rsidTr="00313D6E">
        <w:trPr>
          <w:trHeight w:val="27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3D6E" w:rsidRDefault="00313D6E" w:rsidP="004D41BF">
            <w:r>
              <w:rPr>
                <w:rFonts w:eastAsia="Calibri"/>
                <w:bCs/>
              </w:rPr>
              <w:lastRenderedPageBreak/>
              <w:t>Тема 2</w:t>
            </w:r>
            <w:r w:rsidRPr="00625614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3. </w:t>
            </w:r>
            <w:r w:rsidRPr="00027FAE">
              <w:rPr>
                <w:bCs/>
              </w:rPr>
              <w:t xml:space="preserve"> Совершенствование</w:t>
            </w:r>
            <w:r w:rsidRPr="00027FAE">
              <w:rPr>
                <w:rFonts w:eastAsia="Calibri"/>
                <w:bCs/>
              </w:rPr>
              <w:t>профессионально значимых двигательных умений и навыков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3D6E" w:rsidRDefault="00313D6E" w:rsidP="0086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3D6E" w:rsidRPr="00313D6E" w:rsidRDefault="00313D6E" w:rsidP="00313D6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13D6E" w:rsidTr="00313D6E">
        <w:trPr>
          <w:trHeight w:val="219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027FAE" w:rsidRDefault="00313D6E" w:rsidP="004D41BF">
            <w:pPr>
              <w:jc w:val="both"/>
              <w:rPr>
                <w:rFonts w:eastAsia="Calibri"/>
              </w:rPr>
            </w:pPr>
            <w:r w:rsidRPr="00027FAE">
              <w:rPr>
                <w:rFonts w:eastAsia="Calibri"/>
              </w:rPr>
              <w:t xml:space="preserve"> Использование средств физического воспитания и методов спортивной тренировки для совершенствования индивидуального запаса двигательных умений, навыков и знаний в области физической культуры, необходимых для освоения избранной профессиональной деятельности. Методики и формы построения занятий в профессионально прикладной физической подготовке (ППФП). Изучение </w:t>
            </w:r>
            <w:proofErr w:type="spellStart"/>
            <w:r w:rsidRPr="00027FAE">
              <w:rPr>
                <w:rFonts w:eastAsia="Calibri"/>
              </w:rPr>
              <w:t>профессиограммы</w:t>
            </w:r>
            <w:proofErr w:type="spellEnd"/>
            <w:r w:rsidRPr="00027FAE">
              <w:rPr>
                <w:rFonts w:eastAsia="Calibri"/>
              </w:rPr>
              <w:t xml:space="preserve"> профессии или специальности и составление или дополнение </w:t>
            </w:r>
            <w:proofErr w:type="spellStart"/>
            <w:r w:rsidRPr="00027FAE">
              <w:rPr>
                <w:rFonts w:eastAsia="Calibri"/>
              </w:rPr>
              <w:t>спортограммы</w:t>
            </w:r>
            <w:proofErr w:type="spellEnd"/>
            <w:r w:rsidRPr="00027FAE">
              <w:rPr>
                <w:rFonts w:eastAsia="Calibri"/>
              </w:rPr>
              <w:t>. Использование в процессе физического воспитания для развития профессионально важных каче</w:t>
            </w:r>
            <w:proofErr w:type="gramStart"/>
            <w:r w:rsidRPr="00027FAE">
              <w:rPr>
                <w:rFonts w:eastAsia="Calibri"/>
              </w:rPr>
              <w:t>ств тр</w:t>
            </w:r>
            <w:proofErr w:type="gramEnd"/>
            <w:r w:rsidRPr="00027FAE">
              <w:rPr>
                <w:rFonts w:eastAsia="Calibri"/>
              </w:rPr>
              <w:t xml:space="preserve">енажёров и многокомплектного универсального спортивного оборудования. Прикладная значимость рекомендованных видов спорта, специальных комплексов упражнений. </w:t>
            </w:r>
            <w:proofErr w:type="gramStart"/>
            <w:r w:rsidRPr="00027FAE">
              <w:rPr>
                <w:rFonts w:eastAsia="Calibri"/>
              </w:rPr>
              <w:t>Контроль за</w:t>
            </w:r>
            <w:proofErr w:type="gramEnd"/>
            <w:r w:rsidRPr="00027FAE">
              <w:rPr>
                <w:rFonts w:eastAsia="Calibri"/>
              </w:rPr>
              <w:t xml:space="preserve"> эффективностью ППФП с помощью специальных тестов.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8C6784">
        <w:trPr>
          <w:trHeight w:val="14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both"/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8C6784">
        <w:trPr>
          <w:trHeight w:val="144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027FAE" w:rsidRDefault="00313D6E" w:rsidP="004D41BF">
            <w:pPr>
              <w:pStyle w:val="Pa21"/>
              <w:spacing w:before="0" w:after="0" w:line="240" w:lineRule="auto"/>
              <w:jc w:val="both"/>
              <w:rPr>
                <w:rFonts w:eastAsia="Calibri"/>
              </w:rPr>
            </w:pPr>
            <w:r w:rsidRPr="00027FAE">
              <w:rPr>
                <w:bCs/>
              </w:rPr>
              <w:t>1.</w:t>
            </w:r>
            <w:r w:rsidRPr="00027FAE">
              <w:t>Разучивание и совершенствование выполнения комплекса</w:t>
            </w:r>
            <w:r w:rsidRPr="00027FAE">
              <w:rPr>
                <w:rFonts w:eastAsia="Calibri"/>
              </w:rPr>
              <w:t xml:space="preserve"> упражнений, направленных на совершенствование умений и навыков  по профилирующим видам необходимой двигательной активности. </w:t>
            </w:r>
          </w:p>
          <w:p w:rsidR="00313D6E" w:rsidRPr="00027FAE" w:rsidRDefault="00313D6E" w:rsidP="004D41BF">
            <w:pPr>
              <w:pStyle w:val="Pa21"/>
              <w:spacing w:before="0" w:after="0" w:line="240" w:lineRule="auto"/>
              <w:jc w:val="both"/>
              <w:rPr>
                <w:b/>
                <w:bCs/>
              </w:rPr>
            </w:pPr>
            <w:r w:rsidRPr="00027FAE">
              <w:rPr>
                <w:rFonts w:eastAsia="Calibri"/>
              </w:rPr>
              <w:t xml:space="preserve">2. </w:t>
            </w:r>
            <w:r w:rsidRPr="00027FAE">
              <w:t>Разучивание и совершенствование выполнения комплекса</w:t>
            </w:r>
            <w:r w:rsidRPr="00027FAE">
              <w:rPr>
                <w:rFonts w:eastAsia="Calibri"/>
              </w:rPr>
              <w:t xml:space="preserve"> упражнений, направленных на предупреждение развития профессиональных заболеваний. </w:t>
            </w:r>
          </w:p>
          <w:p w:rsidR="00313D6E" w:rsidRPr="00027FAE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027FAE">
              <w:rPr>
                <w:rFonts w:eastAsia="Calibri"/>
              </w:rPr>
              <w:t xml:space="preserve">3. </w:t>
            </w:r>
            <w:r w:rsidRPr="00027FAE">
              <w:t>Разучивание и совершенствование выполнения комплекса</w:t>
            </w:r>
            <w:r w:rsidRPr="00027FAE">
              <w:rPr>
                <w:rFonts w:eastAsia="Calibri"/>
              </w:rPr>
              <w:t xml:space="preserve"> упражнений, направленных укрепление здоровья и повышение приспособляемости организма к условиям, в которых протекает трудовая деятельность.</w:t>
            </w:r>
          </w:p>
          <w:p w:rsidR="00313D6E" w:rsidRPr="00027FAE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027FAE">
              <w:rPr>
                <w:rFonts w:eastAsia="Calibri"/>
              </w:rPr>
              <w:t xml:space="preserve">4. </w:t>
            </w:r>
            <w:r w:rsidRPr="00027FAE">
              <w:t>Разучивание и совершенствование выполнения комплекса</w:t>
            </w:r>
            <w:r w:rsidRPr="00027FAE">
              <w:rPr>
                <w:rFonts w:eastAsia="Calibri"/>
              </w:rPr>
              <w:t xml:space="preserve"> упражнений для развития профессионально важных качеств с использованием  тренажёров и многокомплектного </w:t>
            </w:r>
            <w:r w:rsidRPr="00027FAE">
              <w:rPr>
                <w:rFonts w:eastAsia="Calibri"/>
              </w:rPr>
              <w:lastRenderedPageBreak/>
              <w:t>универсального спортивного оборудования.</w:t>
            </w:r>
          </w:p>
          <w:p w:rsidR="00313D6E" w:rsidRPr="00027FAE" w:rsidRDefault="00313D6E" w:rsidP="004D41BF">
            <w:pPr>
              <w:jc w:val="both"/>
            </w:pPr>
            <w:r w:rsidRPr="00027FAE">
              <w:rPr>
                <w:rFonts w:eastAsia="Calibri"/>
              </w:rPr>
              <w:t>5. Проведение занятий с использованием рекомендованных для  профессионально-прикладной физической подготовки видам спорта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5E25D7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3D6E" w:rsidRPr="004768AD" w:rsidRDefault="00313D6E" w:rsidP="004D41BF">
            <w:r>
              <w:lastRenderedPageBreak/>
              <w:t>Тема 2</w:t>
            </w:r>
            <w:r w:rsidRPr="004768AD">
              <w:t>.4.</w:t>
            </w:r>
            <w:r w:rsidRPr="00027FAE">
              <w:rPr>
                <w:bCs/>
              </w:rPr>
              <w:t>Специальные двигательные умения и навыки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4768AD" w:rsidRDefault="00313D6E" w:rsidP="004D41BF">
            <w:pPr>
              <w:jc w:val="both"/>
              <w:rPr>
                <w:rFonts w:eastAsia="Calibri"/>
                <w:bCs/>
              </w:rPr>
            </w:pPr>
            <w:r w:rsidRPr="004768AD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3D6E" w:rsidRDefault="00313D6E" w:rsidP="0086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13D6E" w:rsidTr="00313D6E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3D6E" w:rsidRPr="004768AD" w:rsidRDefault="00313D6E" w:rsidP="004D41BF">
            <w:pPr>
              <w:jc w:val="both"/>
            </w:pP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027FAE" w:rsidRDefault="00313D6E" w:rsidP="004D41BF">
            <w:pPr>
              <w:pStyle w:val="a5"/>
              <w:spacing w:before="0" w:beforeAutospacing="0" w:after="0" w:afterAutospacing="0"/>
              <w:jc w:val="both"/>
            </w:pPr>
            <w:r w:rsidRPr="00027FAE">
              <w:t xml:space="preserve">Специальные двигательные умения и навыки, необходимые для активной двигательной деятельности, в том числе для успешного прохождения воинской службы. Способы и методика развития прыгучести. Способы и методика выполнения приемов  и действий по преодолению препятствий. Развитие и постоянное совершенствование физических и специальных качеств. Приемы и действия по преодолению полосы препятствий. </w:t>
            </w:r>
          </w:p>
          <w:p w:rsidR="00313D6E" w:rsidRPr="00027FAE" w:rsidRDefault="00313D6E" w:rsidP="004D41BF">
            <w:pPr>
              <w:pStyle w:val="a5"/>
              <w:spacing w:before="0" w:beforeAutospacing="0" w:after="0" w:afterAutospacing="0"/>
              <w:jc w:val="both"/>
            </w:pPr>
            <w:r w:rsidRPr="00027FAE">
              <w:rPr>
                <w:rStyle w:val="af4"/>
                <w:i w:val="0"/>
                <w:color w:val="000000"/>
              </w:rPr>
              <w:t xml:space="preserve">Организация и проведение стрельб. </w:t>
            </w:r>
            <w:r w:rsidRPr="00027FAE">
              <w:t>Техника безопасности при стрельбе.</w:t>
            </w:r>
          </w:p>
          <w:p w:rsidR="00313D6E" w:rsidRPr="004768AD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27FAE">
              <w:rPr>
                <w:rStyle w:val="af4"/>
                <w:i w:val="0"/>
                <w:color w:val="000000"/>
              </w:rPr>
              <w:t>Формирование психофизических навыков;</w:t>
            </w:r>
            <w:r w:rsidRPr="00027FAE">
              <w:t xml:space="preserve"> развитие и совершенствование </w:t>
            </w:r>
            <w:r w:rsidRPr="00027FAE">
              <w:rPr>
                <w:rStyle w:val="af4"/>
                <w:i w:val="0"/>
                <w:color w:val="000000"/>
              </w:rPr>
              <w:t>статической и динамической силы</w:t>
            </w:r>
            <w:r w:rsidRPr="00027FAE">
              <w:rPr>
                <w:i/>
              </w:rPr>
              <w:t>,</w:t>
            </w:r>
            <w:r w:rsidRPr="00027FAE">
              <w:rPr>
                <w:rStyle w:val="af4"/>
                <w:i w:val="0"/>
                <w:color w:val="000000"/>
              </w:rPr>
              <w:t xml:space="preserve"> силовой выносливости</w:t>
            </w:r>
            <w:r w:rsidRPr="00027FAE">
              <w:rPr>
                <w:i/>
              </w:rPr>
              <w:t>,</w:t>
            </w:r>
            <w:r w:rsidRPr="00027FAE">
              <w:rPr>
                <w:rStyle w:val="af4"/>
                <w:i w:val="0"/>
                <w:color w:val="000000"/>
              </w:rPr>
              <w:t xml:space="preserve"> общей выносливости</w:t>
            </w:r>
            <w:r w:rsidRPr="00027FAE">
              <w:rPr>
                <w:i/>
              </w:rPr>
              <w:t>,</w:t>
            </w:r>
            <w:r w:rsidRPr="00027FAE">
              <w:rPr>
                <w:rStyle w:val="af4"/>
                <w:i w:val="0"/>
                <w:color w:val="000000"/>
              </w:rPr>
              <w:t xml:space="preserve"> гибкости с помощью </w:t>
            </w:r>
            <w:r w:rsidRPr="00027FAE">
              <w:t xml:space="preserve">занятий самбо, рукопашный бой, </w:t>
            </w:r>
            <w:proofErr w:type="spellStart"/>
            <w:proofErr w:type="gramStart"/>
            <w:r w:rsidRPr="00027FAE">
              <w:t>дзю-до</w:t>
            </w:r>
            <w:proofErr w:type="spellEnd"/>
            <w:proofErr w:type="gramEnd"/>
            <w:r w:rsidRPr="00027FAE">
              <w:t xml:space="preserve">. </w:t>
            </w:r>
            <w:r w:rsidRPr="00027FAE">
              <w:rPr>
                <w:rStyle w:val="af4"/>
                <w:i w:val="0"/>
                <w:color w:val="000000"/>
              </w:rPr>
              <w:t xml:space="preserve">Формирование сложно-координационных </w:t>
            </w:r>
            <w:proofErr w:type="spellStart"/>
            <w:r w:rsidRPr="00027FAE">
              <w:rPr>
                <w:rStyle w:val="af4"/>
                <w:i w:val="0"/>
                <w:color w:val="000000"/>
              </w:rPr>
              <w:t>движений</w:t>
            </w:r>
            <w:r w:rsidRPr="00027FAE">
              <w:t>и</w:t>
            </w:r>
            <w:r w:rsidRPr="00027FAE">
              <w:rPr>
                <w:rStyle w:val="af4"/>
                <w:i w:val="0"/>
                <w:color w:val="000000"/>
              </w:rPr>
              <w:t>психофизических</w:t>
            </w:r>
            <w:proofErr w:type="spellEnd"/>
            <w:r w:rsidRPr="00027FAE">
              <w:rPr>
                <w:rStyle w:val="af4"/>
                <w:i w:val="0"/>
                <w:color w:val="000000"/>
              </w:rPr>
              <w:t xml:space="preserve"> навыков  с помощью </w:t>
            </w:r>
            <w:r w:rsidRPr="00027FAE">
              <w:t xml:space="preserve"> занятий восточными единоборствами</w:t>
            </w:r>
            <w:r w:rsidRPr="00027FAE">
              <w:rPr>
                <w:i/>
              </w:rPr>
              <w:t xml:space="preserve">: </w:t>
            </w:r>
            <w:r w:rsidRPr="00027FAE">
              <w:rPr>
                <w:rStyle w:val="af4"/>
                <w:bCs/>
                <w:i w:val="0"/>
                <w:color w:val="000000"/>
              </w:rPr>
              <w:t>каратэ-до</w:t>
            </w:r>
            <w:r w:rsidRPr="00027FAE">
              <w:rPr>
                <w:i/>
              </w:rPr>
              <w:t>,</w:t>
            </w:r>
            <w:r w:rsidRPr="00027FAE">
              <w:rPr>
                <w:rStyle w:val="af4"/>
                <w:bCs/>
                <w:i w:val="0"/>
                <w:color w:val="000000"/>
              </w:rPr>
              <w:t xml:space="preserve"> айкидо </w:t>
            </w:r>
            <w:r w:rsidRPr="00027FAE">
              <w:t xml:space="preserve">и др. Приемы защиты и самообороны. </w:t>
            </w:r>
            <w:r w:rsidRPr="00027FAE">
              <w:rPr>
                <w:rStyle w:val="af4"/>
                <w:i w:val="0"/>
                <w:color w:val="000000"/>
              </w:rPr>
              <w:t>Техника безопасности и самоконтроль при занятиях единоборствами.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313D6E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3D6E" w:rsidRPr="004768AD" w:rsidRDefault="00313D6E" w:rsidP="004D41BF">
            <w:pPr>
              <w:jc w:val="both"/>
            </w:pP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4768AD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768AD">
              <w:rPr>
                <w:b/>
                <w:bCs/>
              </w:rPr>
              <w:t>Практические занятия: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313D6E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Pr="004768AD" w:rsidRDefault="00313D6E" w:rsidP="004D41BF">
            <w:pPr>
              <w:jc w:val="both"/>
            </w:pP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027FAE" w:rsidRDefault="00313D6E" w:rsidP="004D41BF">
            <w:pPr>
              <w:pStyle w:val="a5"/>
              <w:spacing w:before="0" w:beforeAutospacing="0" w:after="0" w:afterAutospacing="0"/>
              <w:jc w:val="both"/>
            </w:pPr>
            <w:r w:rsidRPr="00027FAE">
              <w:rPr>
                <w:rStyle w:val="af4"/>
                <w:bCs/>
              </w:rPr>
              <w:t xml:space="preserve">Развитие прыгучести и овладение навыками преодоления препятствий. </w:t>
            </w:r>
            <w:r w:rsidRPr="00027FAE">
              <w:rPr>
                <w:rStyle w:val="af4"/>
                <w:bCs/>
                <w:i w:val="0"/>
              </w:rPr>
              <w:t>1.</w:t>
            </w:r>
            <w:r w:rsidRPr="00027FAE">
              <w:t xml:space="preserve">Разучивание и совершенствование выполнения прикладных гимнастических упражнений. </w:t>
            </w:r>
            <w:proofErr w:type="spellStart"/>
            <w:r w:rsidRPr="00027FAE">
              <w:t>Переползание</w:t>
            </w:r>
            <w:proofErr w:type="spellEnd"/>
            <w:r w:rsidRPr="00027FAE">
              <w:t xml:space="preserve">: на четвереньках, на боку, по-пластунски, с грузом. Лазание: на гимнастической стенке, по канату, по шесту, по лестнице. Подъем упор силой на перекладине, по лестнице. </w:t>
            </w:r>
            <w:r w:rsidRPr="00027FAE">
              <w:rPr>
                <w:color w:val="000000"/>
              </w:rPr>
              <w:t>Передвижение по узкой и неустойчивой опоре</w:t>
            </w:r>
            <w:proofErr w:type="gramStart"/>
            <w:r w:rsidRPr="00027FAE">
              <w:rPr>
                <w:color w:val="000000"/>
              </w:rPr>
              <w:t>.В</w:t>
            </w:r>
            <w:proofErr w:type="gramEnd"/>
            <w:r w:rsidRPr="00027FAE">
              <w:rPr>
                <w:color w:val="000000"/>
              </w:rPr>
              <w:t xml:space="preserve">ыполнение опорных прыжков с использованием гимнастических снарядов. Безопорные прыжки. </w:t>
            </w:r>
          </w:p>
          <w:p w:rsidR="00313D6E" w:rsidRPr="00027FAE" w:rsidRDefault="00313D6E" w:rsidP="004D41BF">
            <w:pPr>
              <w:pStyle w:val="a5"/>
              <w:spacing w:before="0" w:beforeAutospacing="0" w:after="0" w:afterAutospacing="0"/>
              <w:jc w:val="both"/>
              <w:rPr>
                <w:spacing w:val="3"/>
              </w:rPr>
            </w:pPr>
            <w:r w:rsidRPr="00027FAE">
              <w:rPr>
                <w:color w:val="000000"/>
              </w:rPr>
              <w:t xml:space="preserve">2. </w:t>
            </w:r>
            <w:r w:rsidRPr="00027FAE">
              <w:t>Разучивание и совершенствование выполнения</w:t>
            </w:r>
            <w:r w:rsidRPr="00027FAE">
              <w:rPr>
                <w:color w:val="000000"/>
              </w:rPr>
              <w:t xml:space="preserve"> легкоатлетических прыжков: прыжки с преодолением вертикальных препятствий (прыжки в высоту</w:t>
            </w:r>
            <w:r w:rsidRPr="00027FAE">
              <w:rPr>
                <w:spacing w:val="3"/>
              </w:rPr>
              <w:t xml:space="preserve"> с разбега различными способами</w:t>
            </w:r>
            <w:r w:rsidRPr="00027FAE">
              <w:rPr>
                <w:color w:val="000000"/>
              </w:rPr>
              <w:t xml:space="preserve"> и прыжки с шестом); прыжки с преодолением горизонтальных препятствий (прыжки в длину</w:t>
            </w:r>
            <w:r w:rsidRPr="00027FAE">
              <w:rPr>
                <w:color w:val="000000"/>
                <w:spacing w:val="5"/>
              </w:rPr>
              <w:t xml:space="preserve"> с места толчком двух ног;</w:t>
            </w:r>
            <w:r w:rsidRPr="00027FAE">
              <w:rPr>
                <w:color w:val="000000"/>
                <w:spacing w:val="1"/>
              </w:rPr>
              <w:t xml:space="preserve"> в длину с разбега различными способами</w:t>
            </w:r>
            <w:r w:rsidRPr="00027FAE">
              <w:rPr>
                <w:color w:val="000000"/>
              </w:rPr>
              <w:t>, тройной прыжок)</w:t>
            </w:r>
            <w:proofErr w:type="gramStart"/>
            <w:r w:rsidRPr="00027FAE">
              <w:rPr>
                <w:color w:val="000000"/>
              </w:rPr>
              <w:t>.П</w:t>
            </w:r>
            <w:proofErr w:type="gramEnd"/>
            <w:r w:rsidRPr="00027FAE">
              <w:rPr>
                <w:color w:val="000000"/>
              </w:rPr>
              <w:t>рыжки через скакалку.</w:t>
            </w:r>
          </w:p>
          <w:p w:rsidR="00313D6E" w:rsidRPr="00027FAE" w:rsidRDefault="00313D6E" w:rsidP="004D41BF">
            <w:pPr>
              <w:pStyle w:val="a5"/>
              <w:spacing w:before="0" w:beforeAutospacing="0" w:after="0" w:afterAutospacing="0"/>
              <w:jc w:val="both"/>
              <w:rPr>
                <w:spacing w:val="1"/>
              </w:rPr>
            </w:pPr>
            <w:r w:rsidRPr="00027FAE">
              <w:t>3. Разучивание и совершенствование выполнения</w:t>
            </w:r>
            <w:r w:rsidRPr="00027FAE">
              <w:rPr>
                <w:spacing w:val="3"/>
              </w:rPr>
              <w:t xml:space="preserve">специальных </w:t>
            </w:r>
            <w:r w:rsidRPr="00027FAE">
              <w:rPr>
                <w:spacing w:val="1"/>
              </w:rPr>
              <w:t xml:space="preserve">упражнений по совершенствованию координации движений, развитию силы, быстроты, прыгучести, гибкости, прыжковой выносливости. </w:t>
            </w:r>
          </w:p>
          <w:p w:rsidR="00313D6E" w:rsidRPr="004768AD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27FAE">
              <w:rPr>
                <w:color w:val="000000"/>
              </w:rPr>
              <w:t xml:space="preserve">4. </w:t>
            </w:r>
            <w:r w:rsidRPr="00027FAE">
              <w:t xml:space="preserve">Разучивание и совершенствование </w:t>
            </w:r>
            <w:r w:rsidRPr="00027FAE">
              <w:rPr>
                <w:color w:val="000000"/>
              </w:rPr>
              <w:t>приемов и действий на полосе препятствий. Занятия по преодолению полосы препятствий.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313D6E"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both"/>
            </w:pPr>
            <w:r>
              <w:rPr>
                <w:b/>
                <w:bCs/>
              </w:rPr>
              <w:t>Практически</w:t>
            </w:r>
            <w:r w:rsidRPr="004768AD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я </w:t>
            </w:r>
            <w:r w:rsidRPr="007E6CC2">
              <w:rPr>
                <w:bCs/>
              </w:rPr>
              <w:t>по</w:t>
            </w:r>
            <w:r w:rsidRPr="00F83061">
              <w:rPr>
                <w:bCs/>
              </w:rPr>
              <w:t>п</w:t>
            </w:r>
            <w:r>
              <w:t>одготовке и защите рефератов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D6E" w:rsidRDefault="00313D6E" w:rsidP="00313D6E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13D6E" w:rsidTr="00313D6E"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студентов </w:t>
            </w:r>
            <w:r w:rsidRPr="0086044D">
              <w:rPr>
                <w:bCs/>
              </w:rPr>
              <w:t>в 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D6E" w:rsidRDefault="00313D6E" w:rsidP="00313D6E">
            <w:pPr>
              <w:rPr>
                <w:i/>
              </w:rPr>
            </w:pPr>
          </w:p>
        </w:tc>
      </w:tr>
      <w:tr w:rsidR="00313D6E" w:rsidTr="00313D6E"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both"/>
              <w:rPr>
                <w:b/>
                <w:bCs/>
              </w:rPr>
            </w:pPr>
            <w:r>
              <w:t>внеаудиторных занятий в клубах и секциях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center"/>
              <w:rPr>
                <w:i/>
              </w:rPr>
            </w:pPr>
            <w: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D6E" w:rsidRDefault="00313D6E" w:rsidP="00313D6E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13D6E" w:rsidTr="00313D6E"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both"/>
              <w:rPr>
                <w:b/>
                <w:bCs/>
              </w:rPr>
            </w:pPr>
            <w:r w:rsidRPr="00F83061">
              <w:rPr>
                <w:bCs/>
              </w:rPr>
              <w:lastRenderedPageBreak/>
              <w:t>п</w:t>
            </w:r>
            <w:r>
              <w:t>одготовки рефератов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5C0F2F" w:rsidRDefault="00313D6E" w:rsidP="00313D6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center"/>
              <w:rPr>
                <w:i/>
              </w:rPr>
            </w:pPr>
            <w: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D6E" w:rsidRDefault="00313D6E" w:rsidP="00313D6E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13D6E" w:rsidTr="00313D6E"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Pr="00313D6E" w:rsidRDefault="00313D6E" w:rsidP="00313D6E">
            <w:pPr>
              <w:jc w:val="both"/>
              <w:rPr>
                <w:b/>
              </w:rPr>
            </w:pPr>
            <w:proofErr w:type="gramStart"/>
            <w:r w:rsidRPr="0086044D">
              <w:rPr>
                <w:b/>
              </w:rPr>
              <w:t>Промежуточная</w:t>
            </w:r>
            <w:proofErr w:type="gramEnd"/>
            <w:r w:rsidRPr="0086044D">
              <w:rPr>
                <w:b/>
              </w:rPr>
              <w:t xml:space="preserve"> аттестация</w:t>
            </w:r>
            <w:r>
              <w:rPr>
                <w:b/>
                <w:color w:val="000000"/>
              </w:rPr>
              <w:t>в форме з</w:t>
            </w:r>
            <w:r w:rsidRPr="0086044D">
              <w:rPr>
                <w:b/>
                <w:color w:val="000000"/>
              </w:rPr>
              <w:t>ачет</w:t>
            </w:r>
            <w:r>
              <w:rPr>
                <w:b/>
                <w:color w:val="000000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86044D" w:rsidRDefault="00313D6E" w:rsidP="00313D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center"/>
            </w:pPr>
            <w:r w:rsidRPr="00313D6E">
              <w:rPr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D6E" w:rsidRDefault="00313D6E" w:rsidP="00313D6E">
            <w:pPr>
              <w:ind w:firstLine="709"/>
              <w:jc w:val="both"/>
            </w:pPr>
          </w:p>
        </w:tc>
      </w:tr>
      <w:tr w:rsidR="00313D6E" w:rsidTr="00313D6E"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Pr="0086044D" w:rsidRDefault="00313D6E" w:rsidP="00313D6E">
            <w:pPr>
              <w:rPr>
                <w:b/>
              </w:rPr>
            </w:pPr>
            <w:r w:rsidRPr="0086044D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center"/>
            </w:pPr>
            <w:r w:rsidRPr="00313D6E">
              <w:rPr>
                <w:b/>
                <w:bCs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D6E" w:rsidRDefault="00313D6E" w:rsidP="00313D6E">
            <w:pPr>
              <w:ind w:firstLine="709"/>
              <w:jc w:val="both"/>
            </w:pPr>
          </w:p>
        </w:tc>
      </w:tr>
    </w:tbl>
    <w:p w:rsidR="004768AD" w:rsidRPr="00455281" w:rsidRDefault="004768AD" w:rsidP="002B3256"/>
    <w:p w:rsidR="0064740A" w:rsidRPr="0064740A" w:rsidRDefault="0064740A" w:rsidP="006474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64740A">
        <w:rPr>
          <w:b/>
        </w:rPr>
        <w:t>Курс 3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9385"/>
        <w:gridCol w:w="1134"/>
        <w:gridCol w:w="1134"/>
        <w:gridCol w:w="1842"/>
      </w:tblGrid>
      <w:tr w:rsidR="00313D6E" w:rsidTr="00313D6E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3D6E" w:rsidRDefault="00313D6E" w:rsidP="004D41BF">
            <w:r>
              <w:t>Наименование разделов и тем</w:t>
            </w:r>
          </w:p>
        </w:tc>
        <w:tc>
          <w:tcPr>
            <w:tcW w:w="93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both"/>
            </w:pPr>
            <w: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313D6E">
            <w:pPr>
              <w:jc w:val="center"/>
            </w:pPr>
            <w:r>
              <w:t>Объём часов по формам обучения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jc w:val="center"/>
            </w:pPr>
            <w:r>
              <w:t>Уровень освоения</w:t>
            </w:r>
          </w:p>
        </w:tc>
      </w:tr>
      <w:tr w:rsidR="00313D6E" w:rsidTr="00313D6E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/>
        </w:tc>
        <w:tc>
          <w:tcPr>
            <w:tcW w:w="93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jc w:val="center"/>
            </w:pPr>
            <w:r>
              <w:t>очная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jc w:val="center"/>
            </w:pPr>
            <w:r>
              <w:t>заочная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D6E" w:rsidRDefault="00313D6E" w:rsidP="004D41BF">
            <w:pPr>
              <w:jc w:val="center"/>
            </w:pPr>
          </w:p>
        </w:tc>
      </w:tr>
      <w:tr w:rsidR="00313D6E" w:rsidTr="00313D6E">
        <w:trPr>
          <w:trHeight w:val="314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3D6E" w:rsidRDefault="00313D6E" w:rsidP="005C0F2F">
            <w:pPr>
              <w:jc w:val="both"/>
            </w:pPr>
            <w:r>
              <w:rPr>
                <w:b/>
              </w:rPr>
              <w:t xml:space="preserve">Раздел 3. </w:t>
            </w:r>
            <w:r w:rsidRPr="00DF769F">
              <w:rPr>
                <w:b/>
                <w:bCs/>
              </w:rPr>
              <w:t>Физкультурно-спортивная деятельность - средство укрепления здоровья, достижения жизненных и профессиональных целей</w:t>
            </w:r>
          </w:p>
        </w:tc>
      </w:tr>
      <w:tr w:rsidR="00313D6E" w:rsidTr="00313D6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r>
              <w:t>Тема 3</w:t>
            </w:r>
            <w:r w:rsidRPr="00653D73">
              <w:t>.1.</w:t>
            </w:r>
            <w:r w:rsidRPr="00DF769F">
              <w:rPr>
                <w:bCs/>
              </w:rPr>
              <w:t xml:space="preserve"> Влияние физической культуры и здорового образа жизни   на обеспечение здоровья и работоспособности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DF769F" w:rsidRDefault="00313D6E" w:rsidP="004D41BF">
            <w:pPr>
              <w:jc w:val="both"/>
              <w:rPr>
                <w:b/>
              </w:rPr>
            </w:pPr>
            <w:r w:rsidRPr="00DF769F"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3D6E" w:rsidRPr="00313D6E" w:rsidRDefault="00313D6E" w:rsidP="00313D6E">
            <w:pPr>
              <w:jc w:val="center"/>
              <w:rPr>
                <w:iCs/>
              </w:rPr>
            </w:pPr>
            <w:r w:rsidRPr="00313D6E">
              <w:rPr>
                <w:iCs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13D6E" w:rsidTr="00313D6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DF769F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F769F">
              <w:t xml:space="preserve">Общая культура как условие формирования здорового образа жизни. Культура здоровья как индивидуализация здорового образа жизни. Двигательная активность и формирование здорового образа жизни. Здоровье человека как ценность. </w:t>
            </w:r>
            <w:r w:rsidRPr="00DF769F">
              <w:rPr>
                <w:bCs/>
              </w:rPr>
              <w:t xml:space="preserve">Мотивация самосохранения, самосовершенствования, мобильности, профессиональной успешности и  укрепления </w:t>
            </w:r>
            <w:proofErr w:type="spellStart"/>
            <w:r w:rsidRPr="00DF769F">
              <w:rPr>
                <w:bCs/>
              </w:rPr>
              <w:t>здоровья</w:t>
            </w:r>
            <w:proofErr w:type="gramStart"/>
            <w:r w:rsidRPr="00DF769F">
              <w:rPr>
                <w:bCs/>
              </w:rPr>
              <w:t>.</w:t>
            </w:r>
            <w:r w:rsidRPr="00DF769F">
              <w:t>С</w:t>
            </w:r>
            <w:proofErr w:type="gramEnd"/>
            <w:r w:rsidRPr="00DF769F">
              <w:t>анология</w:t>
            </w:r>
            <w:proofErr w:type="spellEnd"/>
            <w:r w:rsidRPr="00DF769F">
              <w:t xml:space="preserve"> - наука о здоровье, механизмах и условиях его обеспечения. </w:t>
            </w:r>
            <w:proofErr w:type="spellStart"/>
            <w:r w:rsidRPr="00DF769F">
              <w:t>Саногенетический</w:t>
            </w:r>
            <w:proofErr w:type="spellEnd"/>
            <w:r w:rsidRPr="00DF769F">
              <w:t xml:space="preserve"> мониторинг. Роль и возможности физической культуры в обеспечении здоровья и успешной профессиональной подготовки. Гигиенические средства оздоровления и управления работоспособностью: закаливание, личная гигиена, гидропроцедуры, бани, массаж.</w:t>
            </w:r>
          </w:p>
          <w:p w:rsidR="00313D6E" w:rsidRPr="00DF769F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F769F">
              <w:t>Личное отношение к здоровью.</w:t>
            </w:r>
            <w:r w:rsidRPr="00DF769F">
              <w:rPr>
                <w:bCs/>
              </w:rPr>
              <w:t xml:space="preserve"> Режим труда и отдыха. Суточный биоритм и жизнедеятельность организма. Полноценный сон. Сбалансированное питание. Вода и ее значение для организма. Соблюдение личной гигиены. </w:t>
            </w:r>
            <w:r w:rsidRPr="00DF769F">
              <w:t xml:space="preserve">Основные факторы оздоровления: дыхательная гимнастика, двигательная активность, </w:t>
            </w:r>
            <w:proofErr w:type="spellStart"/>
            <w:r w:rsidRPr="00DF769F">
              <w:t>психогимнастика</w:t>
            </w:r>
            <w:proofErr w:type="spellEnd"/>
            <w:r w:rsidRPr="00DF769F">
              <w:t xml:space="preserve"> др. Методика индивидуального подхода и применение средств физической культуры для направленного развития отдельных физических качеств, совершенствования  функциональных систем и</w:t>
            </w:r>
            <w:r w:rsidRPr="00DF769F">
              <w:rPr>
                <w:bCs/>
              </w:rPr>
              <w:t xml:space="preserve"> профилактики простудных заболеваний. </w:t>
            </w:r>
            <w:r w:rsidRPr="00DF769F">
              <w:t>Методика составления индивидуальных программ физического самосовершенствования.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313D6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DF769F" w:rsidRDefault="00313D6E" w:rsidP="004D41BF">
            <w:pPr>
              <w:jc w:val="both"/>
              <w:rPr>
                <w:b/>
              </w:rPr>
            </w:pPr>
            <w:r w:rsidRPr="00DF769F">
              <w:rPr>
                <w:b/>
              </w:rPr>
              <w:t>Практические занятия: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B70A30">
        <w:trPr>
          <w:trHeight w:val="35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DF769F" w:rsidRDefault="00313D6E" w:rsidP="004D41BF">
            <w:pPr>
              <w:jc w:val="both"/>
              <w:rPr>
                <w:rFonts w:eastAsia="Calibri"/>
                <w:bCs/>
                <w:color w:val="000000"/>
              </w:rPr>
            </w:pPr>
            <w:r w:rsidRPr="00DF769F">
              <w:rPr>
                <w:rFonts w:eastAsia="Calibri"/>
                <w:bCs/>
                <w:i/>
                <w:color w:val="000000"/>
              </w:rPr>
              <w:t xml:space="preserve">Физические  упражнения  в аэробном режиме.  </w:t>
            </w:r>
            <w:r w:rsidRPr="00DF769F">
              <w:t xml:space="preserve">Совершенствование </w:t>
            </w:r>
            <w:proofErr w:type="gramStart"/>
            <w:r w:rsidRPr="00DF769F">
              <w:t>выполнения  комплекса упражнений</w:t>
            </w:r>
            <w:r w:rsidRPr="00DF769F">
              <w:rPr>
                <w:bCs/>
              </w:rPr>
              <w:t xml:space="preserve"> утренней гигиенической гимнастики профессиональной направленности</w:t>
            </w:r>
            <w:proofErr w:type="gramEnd"/>
            <w:r w:rsidRPr="00DF769F">
              <w:rPr>
                <w:bCs/>
              </w:rPr>
              <w:t xml:space="preserve">. </w:t>
            </w:r>
            <w:r w:rsidRPr="00DF769F">
              <w:t>Оздоровительные ходьба и бег в соответствии с рекомендованным на занятиях режимом с целью повышения аэробной способности организма</w:t>
            </w:r>
            <w:proofErr w:type="gramStart"/>
            <w:r w:rsidRPr="00DF769F">
              <w:t>.О</w:t>
            </w:r>
            <w:proofErr w:type="gramEnd"/>
            <w:r w:rsidRPr="00DF769F">
              <w:t>здоровительное плавание или катание на лыжах.Закаливание с использованием природных факторов.Совершенствование приемов самомассажа.</w:t>
            </w:r>
            <w:r w:rsidRPr="00DF769F">
              <w:rPr>
                <w:rFonts w:eastAsia="Calibri"/>
                <w:bCs/>
                <w:color w:val="000000"/>
              </w:rPr>
              <w:t xml:space="preserve"> Проведение студентами фрагментов занятий.</w:t>
            </w:r>
          </w:p>
          <w:p w:rsidR="00313D6E" w:rsidRPr="00DF769F" w:rsidRDefault="00313D6E" w:rsidP="004D41BF">
            <w:pPr>
              <w:jc w:val="both"/>
              <w:rPr>
                <w:rFonts w:eastAsia="Calibri"/>
                <w:bCs/>
                <w:i/>
                <w:color w:val="000000"/>
              </w:rPr>
            </w:pPr>
            <w:r w:rsidRPr="00DF769F">
              <w:rPr>
                <w:rFonts w:eastAsia="Calibri"/>
                <w:i/>
              </w:rPr>
              <w:t xml:space="preserve">Аэробика. </w:t>
            </w:r>
            <w:proofErr w:type="gramStart"/>
            <w:r w:rsidRPr="00DF769F">
              <w:rPr>
                <w:rFonts w:eastAsia="Calibri"/>
              </w:rPr>
              <w:t xml:space="preserve">Общеразвивающие упражнения, ходьба, бег, прыжки и танцевальные </w:t>
            </w:r>
            <w:r w:rsidRPr="00DF769F">
              <w:rPr>
                <w:rFonts w:eastAsia="Calibri"/>
              </w:rPr>
              <w:lastRenderedPageBreak/>
              <w:t>элементы, выполняемые под ритмичную музыку с целью совершенствования чувства темпа, ритма, координации движений, гибкости, силы, выносливости.</w:t>
            </w:r>
            <w:proofErr w:type="gramEnd"/>
            <w:r w:rsidRPr="00DF769F">
              <w:rPr>
                <w:rFonts w:eastAsia="Calibri"/>
              </w:rPr>
              <w:t xml:space="preserve"> Базовые элементы:</w:t>
            </w:r>
            <w:r w:rsidRPr="00DF769F">
              <w:rPr>
                <w:color w:val="000000"/>
              </w:rPr>
              <w:t>шаги, бег на месте, поднимание бёдер, махи ногами, выпады, подскоки, скип</w:t>
            </w:r>
            <w:proofErr w:type="gramStart"/>
            <w:r w:rsidRPr="00DF769F">
              <w:rPr>
                <w:color w:val="000000"/>
              </w:rPr>
              <w:t>.</w:t>
            </w:r>
            <w:r w:rsidRPr="00DF769F">
              <w:t>Р</w:t>
            </w:r>
            <w:proofErr w:type="gramEnd"/>
            <w:r w:rsidRPr="00DF769F">
              <w:t xml:space="preserve">азучивание и совершенствование </w:t>
            </w:r>
            <w:r w:rsidRPr="00DF769F">
              <w:rPr>
                <w:color w:val="3E443C"/>
              </w:rPr>
              <w:t>и</w:t>
            </w:r>
            <w:r w:rsidRPr="00DF769F">
              <w:rPr>
                <w:rStyle w:val="af4"/>
                <w:i w:val="0"/>
              </w:rPr>
              <w:t>ндивидуально подобранных композиций из упражнений</w:t>
            </w:r>
            <w:r w:rsidRPr="00DF769F">
              <w:rPr>
                <w:i/>
              </w:rPr>
              <w:t>,</w:t>
            </w:r>
            <w:r w:rsidRPr="00DF769F">
              <w:rPr>
                <w:rStyle w:val="af4"/>
                <w:i w:val="0"/>
              </w:rPr>
              <w:t xml:space="preserve"> выполняемых с разной амплитудой</w:t>
            </w:r>
            <w:r w:rsidRPr="00DF769F">
              <w:rPr>
                <w:i/>
              </w:rPr>
              <w:t>,</w:t>
            </w:r>
            <w:r w:rsidRPr="00DF769F">
              <w:rPr>
                <w:rStyle w:val="af4"/>
                <w:i w:val="0"/>
              </w:rPr>
              <w:t xml:space="preserve"> траекторией</w:t>
            </w:r>
            <w:r w:rsidRPr="00DF769F">
              <w:rPr>
                <w:i/>
              </w:rPr>
              <w:t>,</w:t>
            </w:r>
            <w:r w:rsidRPr="00DF769F">
              <w:rPr>
                <w:rStyle w:val="af4"/>
                <w:i w:val="0"/>
              </w:rPr>
              <w:t xml:space="preserve"> ритмом</w:t>
            </w:r>
            <w:r w:rsidRPr="00DF769F">
              <w:rPr>
                <w:i/>
              </w:rPr>
              <w:t>,</w:t>
            </w:r>
            <w:r w:rsidRPr="00DF769F">
              <w:rPr>
                <w:rStyle w:val="af4"/>
                <w:i w:val="0"/>
              </w:rPr>
              <w:t xml:space="preserve"> темпом</w:t>
            </w:r>
            <w:r w:rsidRPr="00DF769F">
              <w:rPr>
                <w:i/>
              </w:rPr>
              <w:t>,</w:t>
            </w:r>
            <w:r w:rsidRPr="00DF769F">
              <w:rPr>
                <w:rStyle w:val="af4"/>
                <w:i w:val="0"/>
              </w:rPr>
              <w:t xml:space="preserve"> пространственной точностью. </w:t>
            </w:r>
            <w:r w:rsidRPr="00DF769F">
              <w:t>Разучивание и совершенствование к</w:t>
            </w:r>
            <w:r w:rsidRPr="00DF769F">
              <w:rPr>
                <w:rStyle w:val="af4"/>
                <w:i w:val="0"/>
              </w:rPr>
              <w:t>омплекса упражнений с профессиональной направленностью из 25–30 движений.</w:t>
            </w:r>
          </w:p>
          <w:p w:rsidR="00313D6E" w:rsidRPr="00DF769F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F769F">
              <w:rPr>
                <w:i/>
              </w:rPr>
              <w:t xml:space="preserve">Развитие отдельных физических качеств и функциональных возможностей организма. </w:t>
            </w:r>
            <w:r w:rsidRPr="00DF769F">
              <w:t>Разучивание и совершенствование выполнения дыхательных упражнений.</w:t>
            </w:r>
          </w:p>
          <w:p w:rsidR="00313D6E" w:rsidRPr="00DF769F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F769F">
              <w:t>Методика составления индивидуальных программ физического самосовершенствования оздоровительной, тренировочной и профессиональной   направленности.</w:t>
            </w:r>
          </w:p>
          <w:p w:rsidR="00313D6E" w:rsidRPr="00DF769F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F769F">
              <w:t xml:space="preserve">Разучивание и совершенствование выполнения комплексов общеразвивающих упражнений оздоровительной направленности. Разучивание и совершенствование выполнения динамических упражнений  с напряжением мышц (гантельная гимнастика, жим кистью теннисного мяча, сгибание и разгибание рук в упоре, работа с эспандером и на тренажерах) и статических силовых упражнений, </w:t>
            </w:r>
            <w:r w:rsidRPr="00DF769F">
              <w:rPr>
                <w:rStyle w:val="af4"/>
                <w:i w:val="0"/>
                <w:color w:val="000000"/>
              </w:rPr>
              <w:t xml:space="preserve">направленных на развитие </w:t>
            </w:r>
            <w:r w:rsidRPr="00DF769F">
              <w:t xml:space="preserve"> выносливости</w:t>
            </w:r>
            <w:proofErr w:type="gramStart"/>
            <w:r w:rsidRPr="00DF769F">
              <w:t>.А</w:t>
            </w:r>
            <w:proofErr w:type="gramEnd"/>
            <w:r w:rsidRPr="00DF769F">
              <w:t>циклические спортивные игры по выбору преподавателя и обучающихся: баскетбол, настольный теннис, волейбол, мини-футбол. Разучивание и совершенствование простейших психолого-гимнастических упражнений.</w:t>
            </w:r>
          </w:p>
          <w:p w:rsidR="00313D6E" w:rsidRPr="00DF769F" w:rsidRDefault="00313D6E" w:rsidP="004D41BF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i/>
              </w:rPr>
            </w:pPr>
            <w:r w:rsidRPr="00DF769F">
              <w:rPr>
                <w:rFonts w:eastAsia="Calibri"/>
                <w:i/>
              </w:rPr>
              <w:t xml:space="preserve">Атлетическая гимнастика. </w:t>
            </w:r>
            <w:r w:rsidRPr="00DF769F">
              <w:t xml:space="preserve">Выполнение комплексов </w:t>
            </w:r>
            <w:r w:rsidRPr="00DF769F">
              <w:rPr>
                <w:rStyle w:val="af1"/>
                <w:b w:val="0"/>
              </w:rPr>
              <w:t>упражнений, направленных на укрепление здоровья, развитие силы,</w:t>
            </w:r>
            <w:r w:rsidRPr="00DF769F">
              <w:rPr>
                <w:rStyle w:val="af4"/>
                <w:i w:val="0"/>
                <w:color w:val="000000"/>
              </w:rPr>
              <w:t xml:space="preserve"> коррекцию фигуры</w:t>
            </w:r>
            <w:r w:rsidRPr="00DF769F">
              <w:t>,</w:t>
            </w:r>
            <w:r w:rsidRPr="00DF769F">
              <w:rPr>
                <w:rStyle w:val="af4"/>
                <w:i w:val="0"/>
                <w:color w:val="000000"/>
              </w:rPr>
              <w:t xml:space="preserve"> дифференцировку силовых характеристик движений</w:t>
            </w:r>
            <w:r w:rsidRPr="00DF769F">
              <w:t>,</w:t>
            </w:r>
            <w:r w:rsidRPr="00DF769F">
              <w:rPr>
                <w:rStyle w:val="af4"/>
                <w:i w:val="0"/>
                <w:color w:val="000000"/>
              </w:rPr>
              <w:t xml:space="preserve"> совершенствование регуляции мышечного тонуса, воспитание абсолютной и относительной силы избранных групп мышц</w:t>
            </w:r>
            <w:r w:rsidRPr="00DF769F">
              <w:rPr>
                <w:rStyle w:val="af1"/>
                <w:b w:val="0"/>
              </w:rPr>
              <w:t xml:space="preserve">: </w:t>
            </w:r>
            <w:r w:rsidRPr="00DF769F">
              <w:t xml:space="preserve">упражнения без отягощений и предметов, связанные с преодолением сопротивления собственного веса тела (звена); упражнения на снарядах массового типа и гимнастического многоборья; </w:t>
            </w:r>
            <w:proofErr w:type="gramStart"/>
            <w:r w:rsidRPr="00DF769F">
              <w:t>упражнения с гимнастическими предметами определенной конструкции и тяжести (мячи, палки, амортизаторы и т. п.); упражнения со стандартными отягощениями (гантели, гири, штанга); упражнения с партнером (в парах, тройках); упражнения на тренажерах и специальных устройствах.</w:t>
            </w:r>
            <w:proofErr w:type="gramEnd"/>
            <w:r w:rsidRPr="00DF769F">
              <w:t xml:space="preserve"> Совершенствование техники выполнения упражнений. Регулирование нагрузки: </w:t>
            </w:r>
            <w:r w:rsidRPr="00DF769F">
              <w:rPr>
                <w:rFonts w:ascii="Times New Roman CYR" w:hAnsi="Times New Roman CYR" w:cs="Times New Roman CYR"/>
              </w:rPr>
              <w:t>изменение веса, исходного положения упражнения, количества повторений. Использование метода круговой тренировки.</w:t>
            </w:r>
          </w:p>
          <w:p w:rsidR="00313D6E" w:rsidRPr="00DF769F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F769F">
              <w:rPr>
                <w:rFonts w:ascii="Times New Roman CYR" w:hAnsi="Times New Roman CYR" w:cs="Times New Roman CYR"/>
                <w:i/>
              </w:rPr>
              <w:t xml:space="preserve">Использование простейших корректирующих упражнений при снижении адаптационных резервов организма. </w:t>
            </w:r>
            <w:r w:rsidRPr="00DF769F">
              <w:t>Выполнение комплексов простейших корректирующих упражнений, направленных на повышение адаптационных резервов организма.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FF0ADD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B70A30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r>
              <w:rPr>
                <w:rFonts w:eastAsia="Calibri"/>
                <w:bCs/>
              </w:rPr>
              <w:lastRenderedPageBreak/>
              <w:t xml:space="preserve">Тема 3.2. </w:t>
            </w:r>
            <w:r w:rsidRPr="00DF769F">
              <w:rPr>
                <w:bCs/>
              </w:rPr>
              <w:lastRenderedPageBreak/>
              <w:t xml:space="preserve">Использование спортивных технологий для совершенствования </w:t>
            </w:r>
            <w:r w:rsidRPr="00DF769F">
              <w:rPr>
                <w:rFonts w:eastAsia="Calibri"/>
                <w:bCs/>
              </w:rPr>
              <w:t>профессионально значимых двигательных умений и навыков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</w:pPr>
            <w:r>
              <w:t>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3D6E" w:rsidRPr="00E27351" w:rsidRDefault="00313D6E" w:rsidP="004D41BF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13D6E" w:rsidTr="00313D6E">
        <w:trPr>
          <w:trHeight w:val="43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DF769F" w:rsidRDefault="00313D6E" w:rsidP="004D41BF">
            <w:pPr>
              <w:autoSpaceDE w:val="0"/>
              <w:autoSpaceDN w:val="0"/>
              <w:adjustRightInd w:val="0"/>
              <w:jc w:val="both"/>
            </w:pPr>
            <w:r w:rsidRPr="00DF769F">
              <w:t xml:space="preserve">Массовый спорт и спорт высших достижений, их цели и задачи. Спортивная классификация. Олимпийские, неолимпийские и национальные виды спорта. Базовые виды спорта. </w:t>
            </w:r>
            <w:r w:rsidRPr="00DF769F">
              <w:rPr>
                <w:rFonts w:eastAsia="Calibri"/>
              </w:rPr>
              <w:t xml:space="preserve">Физическая культура и спорт в системе образования. </w:t>
            </w:r>
            <w:proofErr w:type="spellStart"/>
            <w:r w:rsidRPr="00DF769F">
              <w:t>Спортизация</w:t>
            </w:r>
            <w:proofErr w:type="spellEnd"/>
            <w:r w:rsidRPr="00DF769F">
              <w:t xml:space="preserve"> физического воспитания. </w:t>
            </w:r>
            <w:r w:rsidRPr="00DF769F">
              <w:rPr>
                <w:bCs/>
              </w:rPr>
              <w:t>Основы спортивной тренировки. Физическая, функциональная, техническая и психологическая подготовка спортсмена. Тактическая подготовка в спорте. Методика проведения учебно-тренировочного занятия.</w:t>
            </w:r>
            <w:r w:rsidRPr="00DF769F">
              <w:t xml:space="preserve"> Студенческий спорт. Система студенческих спортивных соревнований. Олимпийские игры и Универсиады. Спор</w:t>
            </w:r>
            <w:r w:rsidRPr="00DF769F">
              <w:softHyphen/>
              <w:t>тивные соревнования как средство и метод общей физической, профессионально-прикладной, спортивной подготовки студентов</w:t>
            </w:r>
            <w:proofErr w:type="gramStart"/>
            <w:r w:rsidRPr="00DF769F">
              <w:t xml:space="preserve"> .</w:t>
            </w:r>
            <w:proofErr w:type="gramEnd"/>
            <w:r w:rsidRPr="00DF769F">
              <w:t xml:space="preserve"> </w:t>
            </w:r>
          </w:p>
          <w:p w:rsidR="00313D6E" w:rsidRPr="00DF769F" w:rsidRDefault="00313D6E" w:rsidP="004D41BF">
            <w:pPr>
              <w:jc w:val="both"/>
            </w:pPr>
            <w:r w:rsidRPr="00DF769F">
              <w:rPr>
                <w:rFonts w:eastAsia="Calibri"/>
                <w:i/>
              </w:rPr>
              <w:t>Спортивно-оздоровительный туризм.</w:t>
            </w:r>
            <w:r w:rsidRPr="00DF769F">
              <w:t xml:space="preserve"> Физическая (общая и специальная) подготовка туристов-спортсменов. </w:t>
            </w:r>
            <w:proofErr w:type="gramStart"/>
            <w:r w:rsidRPr="00DF769F">
              <w:rPr>
                <w:rFonts w:eastAsia="Calibri"/>
              </w:rPr>
              <w:t>Организация и проведение похода и путешествия:  разработка маршрута, составление плана-графика движения, составление сметы похода, распределение обязанностей в группе, подготовка снаряжения, составление меню, фасовка, упаковка и переноска продуктов в рюкзаках, определение мест, пригодных для организации привалов и ночлегов, развертывание лагеря, разжигание костра, приготовление пищи на костре, отработка техники и тактики движения в походе, ориентирование на местности, обеспечение безопасности в походе.</w:t>
            </w:r>
            <w:proofErr w:type="gramEnd"/>
            <w:r w:rsidRPr="00DF769F">
              <w:t xml:space="preserve"> Организация и проведение массовых туристских мероприятий, походов выходного дня и экскурсий.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313D6E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DF769F" w:rsidRDefault="00313D6E" w:rsidP="004D41BF">
            <w:pPr>
              <w:jc w:val="both"/>
              <w:rPr>
                <w:b/>
              </w:rPr>
            </w:pPr>
            <w:r w:rsidRPr="00DF769F">
              <w:rPr>
                <w:b/>
              </w:rPr>
              <w:t>Практическое занятие: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both"/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jc w:val="both"/>
              <w:rPr>
                <w:i/>
              </w:rPr>
            </w:pPr>
          </w:p>
        </w:tc>
      </w:tr>
      <w:tr w:rsidR="00313D6E" w:rsidTr="00313D6E">
        <w:trPr>
          <w:trHeight w:val="27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DF769F" w:rsidRDefault="00313D6E" w:rsidP="004D41BF">
            <w:pPr>
              <w:jc w:val="both"/>
              <w:rPr>
                <w:rFonts w:eastAsia="Calibri"/>
                <w:spacing w:val="-8"/>
              </w:rPr>
            </w:pPr>
            <w:r w:rsidRPr="00DF769F">
              <w:t>1.Проведение учебно-тренировочных занятий и соревнований по базовым видам спорта:</w:t>
            </w:r>
            <w:r w:rsidRPr="00DF769F">
              <w:rPr>
                <w:bCs/>
              </w:rPr>
              <w:t xml:space="preserve"> гимнастика, легкая атлетика, лыжный спорт, плавание, спортивные и подвижные игры (по выбору преподавателя и обучающихся).</w:t>
            </w:r>
          </w:p>
          <w:p w:rsidR="00313D6E" w:rsidRPr="00DF769F" w:rsidRDefault="00313D6E" w:rsidP="004D41BF">
            <w:pPr>
              <w:shd w:val="clear" w:color="auto" w:fill="FFFFFF"/>
              <w:ind w:left="24"/>
              <w:jc w:val="both"/>
            </w:pPr>
            <w:r w:rsidRPr="00DF769F">
              <w:rPr>
                <w:rFonts w:eastAsia="Calibri"/>
                <w:i/>
                <w:spacing w:val="-8"/>
              </w:rPr>
              <w:t>Плавание</w:t>
            </w:r>
            <w:proofErr w:type="gramStart"/>
            <w:r w:rsidRPr="00DF769F">
              <w:rPr>
                <w:rFonts w:eastAsia="Calibri"/>
                <w:i/>
                <w:spacing w:val="-8"/>
              </w:rPr>
              <w:t>:</w:t>
            </w:r>
            <w:r w:rsidRPr="00DF769F">
              <w:rPr>
                <w:i/>
                <w:spacing w:val="-3"/>
              </w:rPr>
              <w:t>У</w:t>
            </w:r>
            <w:proofErr w:type="gramEnd"/>
            <w:r w:rsidRPr="00DF769F">
              <w:rPr>
                <w:i/>
                <w:spacing w:val="-3"/>
              </w:rPr>
              <w:t>пражнения   на   суше.</w:t>
            </w:r>
            <w:r w:rsidRPr="00DF769F">
              <w:rPr>
                <w:spacing w:val="-3"/>
              </w:rPr>
              <w:t xml:space="preserve">   Обучение   упражнениям   для   проведения   разминки и </w:t>
            </w:r>
            <w:r w:rsidRPr="00DF769F">
              <w:rPr>
                <w:spacing w:val="-5"/>
              </w:rPr>
              <w:t>самостоятельных занятий по развитию силовой выносливости и гибкости</w:t>
            </w:r>
            <w:proofErr w:type="gramStart"/>
            <w:r w:rsidRPr="00DF769F">
              <w:rPr>
                <w:spacing w:val="-5"/>
              </w:rPr>
              <w:t>.</w:t>
            </w:r>
            <w:r w:rsidRPr="00DF769F">
              <w:rPr>
                <w:i/>
                <w:spacing w:val="-4"/>
              </w:rPr>
              <w:t>У</w:t>
            </w:r>
            <w:proofErr w:type="gramEnd"/>
            <w:r w:rsidRPr="00DF769F">
              <w:rPr>
                <w:i/>
                <w:spacing w:val="-4"/>
              </w:rPr>
              <w:t>пражнения    в    воде.</w:t>
            </w:r>
            <w:r w:rsidRPr="00DF769F">
              <w:rPr>
                <w:spacing w:val="-4"/>
              </w:rPr>
              <w:t xml:space="preserve">    Совершенствование   техники    плавания    избранным    и </w:t>
            </w:r>
            <w:r w:rsidRPr="00DF769F">
              <w:rPr>
                <w:spacing w:val="-2"/>
              </w:rPr>
              <w:t>дополнительным   способом.   Развитие   физических   каче</w:t>
            </w:r>
            <w:proofErr w:type="gramStart"/>
            <w:r w:rsidRPr="00DF769F">
              <w:rPr>
                <w:spacing w:val="-2"/>
              </w:rPr>
              <w:t>ств   в   пр</w:t>
            </w:r>
            <w:proofErr w:type="gramEnd"/>
            <w:r w:rsidRPr="00DF769F">
              <w:rPr>
                <w:spacing w:val="-2"/>
              </w:rPr>
              <w:t xml:space="preserve">еодолении   разных </w:t>
            </w:r>
            <w:r w:rsidRPr="00DF769F">
              <w:rPr>
                <w:spacing w:val="1"/>
              </w:rPr>
              <w:t xml:space="preserve">дистанций (равномерный и повторный метод тренировки). Обучение технике старта и </w:t>
            </w:r>
            <w:r w:rsidRPr="00DF769F">
              <w:rPr>
                <w:spacing w:val="-7"/>
              </w:rPr>
              <w:t xml:space="preserve">поворота. Проведение </w:t>
            </w:r>
            <w:proofErr w:type="gramStart"/>
            <w:r w:rsidRPr="00DF769F">
              <w:rPr>
                <w:spacing w:val="-7"/>
              </w:rPr>
              <w:t>обучающимися</w:t>
            </w:r>
            <w:proofErr w:type="gramEnd"/>
            <w:r w:rsidRPr="00DF769F">
              <w:rPr>
                <w:spacing w:val="-7"/>
              </w:rPr>
              <w:t xml:space="preserve"> разминки.</w:t>
            </w:r>
          </w:p>
          <w:p w:rsidR="00313D6E" w:rsidRPr="00DF769F" w:rsidRDefault="00313D6E" w:rsidP="004D41BF">
            <w:pPr>
              <w:jc w:val="both"/>
            </w:pPr>
            <w:r w:rsidRPr="00DF769F">
              <w:t xml:space="preserve">2. Проведение учебно-тренировочных занятий и соревнований по неолимпийским видам спорта </w:t>
            </w:r>
            <w:r w:rsidRPr="00DF769F">
              <w:rPr>
                <w:bCs/>
              </w:rPr>
              <w:t>(по выбору преподавателя и обучающихся).</w:t>
            </w:r>
          </w:p>
          <w:p w:rsidR="00313D6E" w:rsidRPr="00DF769F" w:rsidRDefault="00313D6E" w:rsidP="004D41BF">
            <w:pPr>
              <w:jc w:val="both"/>
              <w:rPr>
                <w:bCs/>
                <w:color w:val="000000"/>
              </w:rPr>
            </w:pPr>
            <w:r w:rsidRPr="00DF769F">
              <w:rPr>
                <w:i/>
                <w:iCs/>
              </w:rPr>
              <w:t>Спортивные бальные танцы</w:t>
            </w:r>
            <w:r w:rsidRPr="00DF769F">
              <w:rPr>
                <w:iCs/>
              </w:rPr>
              <w:t xml:space="preserve">. </w:t>
            </w:r>
            <w:proofErr w:type="gramStart"/>
            <w:r w:rsidRPr="00DF769F">
              <w:rPr>
                <w:iCs/>
              </w:rPr>
              <w:t>Европейская программа (стандарт)</w:t>
            </w:r>
            <w:r w:rsidRPr="00DF769F">
              <w:t xml:space="preserve">: </w:t>
            </w:r>
            <w:hyperlink r:id="rId10" w:tooltip="Медленный вальс" w:history="1">
              <w:r w:rsidRPr="00DF769F">
                <w:rPr>
                  <w:rStyle w:val="a3"/>
                  <w:color w:val="000000"/>
                </w:rPr>
                <w:t>медленный вальс</w:t>
              </w:r>
            </w:hyperlink>
            <w:r w:rsidRPr="00DF769F">
              <w:t xml:space="preserve">, </w:t>
            </w:r>
            <w:hyperlink r:id="rId11" w:tooltip="Танго" w:history="1">
              <w:r w:rsidRPr="00DF769F">
                <w:rPr>
                  <w:rStyle w:val="a3"/>
                  <w:color w:val="000000"/>
                </w:rPr>
                <w:t>танго</w:t>
              </w:r>
            </w:hyperlink>
            <w:r w:rsidRPr="00DF769F">
              <w:t xml:space="preserve">, </w:t>
            </w:r>
            <w:hyperlink r:id="rId12" w:tooltip="Венский вальс" w:history="1">
              <w:r w:rsidRPr="00DF769F">
                <w:rPr>
                  <w:rStyle w:val="a3"/>
                  <w:color w:val="000000"/>
                </w:rPr>
                <w:t>венский вальс</w:t>
              </w:r>
            </w:hyperlink>
            <w:r w:rsidRPr="00DF769F">
              <w:t xml:space="preserve">, </w:t>
            </w:r>
            <w:hyperlink r:id="rId13" w:tooltip="Медленный фокстрот" w:history="1">
              <w:r w:rsidRPr="00DF769F">
                <w:rPr>
                  <w:rStyle w:val="a3"/>
                  <w:color w:val="000000"/>
                </w:rPr>
                <w:t>медленный фокстрот</w:t>
              </w:r>
            </w:hyperlink>
            <w:r w:rsidRPr="00DF769F">
              <w:t xml:space="preserve"> и </w:t>
            </w:r>
            <w:hyperlink r:id="rId14" w:tooltip="Квикстеп" w:history="1">
              <w:r w:rsidRPr="00DF769F">
                <w:rPr>
                  <w:rStyle w:val="a3"/>
                  <w:color w:val="000000"/>
                </w:rPr>
                <w:t>квикстеп</w:t>
              </w:r>
            </w:hyperlink>
            <w:r w:rsidRPr="00DF769F">
              <w:t xml:space="preserve">. Латиноамериканская программа: </w:t>
            </w:r>
            <w:hyperlink r:id="rId15" w:tooltip="Самба (танец)" w:history="1">
              <w:r w:rsidRPr="00DF769F">
                <w:rPr>
                  <w:rStyle w:val="a3"/>
                  <w:color w:val="000000"/>
                </w:rPr>
                <w:t>самба</w:t>
              </w:r>
            </w:hyperlink>
            <w:r w:rsidRPr="00DF769F">
              <w:t xml:space="preserve">, </w:t>
            </w:r>
            <w:hyperlink r:id="rId16" w:tooltip="Ча-ча-ча" w:history="1">
              <w:r w:rsidRPr="00DF769F">
                <w:rPr>
                  <w:rStyle w:val="a3"/>
                  <w:color w:val="000000"/>
                </w:rPr>
                <w:t>ча-ча-ча</w:t>
              </w:r>
            </w:hyperlink>
            <w:r w:rsidRPr="00DF769F">
              <w:t xml:space="preserve">, </w:t>
            </w:r>
            <w:hyperlink r:id="rId17" w:tooltip="Румба" w:history="1">
              <w:r w:rsidRPr="00DF769F">
                <w:rPr>
                  <w:rStyle w:val="a3"/>
                  <w:color w:val="000000"/>
                </w:rPr>
                <w:t>румба</w:t>
              </w:r>
            </w:hyperlink>
            <w:r w:rsidRPr="00DF769F">
              <w:t xml:space="preserve">, </w:t>
            </w:r>
            <w:hyperlink r:id="rId18" w:tooltip="Пасодобль" w:history="1">
              <w:r w:rsidRPr="00DF769F">
                <w:rPr>
                  <w:rStyle w:val="a3"/>
                  <w:color w:val="000000"/>
                </w:rPr>
                <w:t>пасодобль</w:t>
              </w:r>
            </w:hyperlink>
            <w:r w:rsidRPr="00DF769F">
              <w:t xml:space="preserve">  и </w:t>
            </w:r>
            <w:hyperlink r:id="rId19" w:tooltip="Джайв" w:history="1">
              <w:r w:rsidRPr="00DF769F">
                <w:rPr>
                  <w:rStyle w:val="a3"/>
                  <w:color w:val="000000"/>
                </w:rPr>
                <w:t>джайв</w:t>
              </w:r>
            </w:hyperlink>
            <w:r w:rsidRPr="00DF769F">
              <w:t>.</w:t>
            </w:r>
            <w:r w:rsidRPr="00DF769F">
              <w:rPr>
                <w:bCs/>
                <w:color w:val="000000"/>
              </w:rPr>
              <w:t>Изучение основных элементов, движений и методики исполнения танца.</w:t>
            </w:r>
            <w:proofErr w:type="gramEnd"/>
            <w:r w:rsidRPr="00DF769F">
              <w:rPr>
                <w:color w:val="000000"/>
              </w:rPr>
              <w:t xml:space="preserve"> Разучивание танцевальных фигур и композиций. </w:t>
            </w:r>
            <w:r w:rsidRPr="00DF769F">
              <w:rPr>
                <w:bCs/>
                <w:color w:val="000000"/>
              </w:rPr>
              <w:t>Музыкальное оформление.</w:t>
            </w:r>
          </w:p>
          <w:p w:rsidR="00313D6E" w:rsidRPr="00DF769F" w:rsidRDefault="00313D6E" w:rsidP="004D41BF">
            <w:pPr>
              <w:jc w:val="both"/>
            </w:pPr>
            <w:r w:rsidRPr="00DF769F">
              <w:rPr>
                <w:bCs/>
                <w:i/>
                <w:color w:val="000000"/>
              </w:rPr>
              <w:t>Дартс</w:t>
            </w:r>
            <w:r w:rsidRPr="00DF769F">
              <w:rPr>
                <w:bCs/>
                <w:color w:val="000000"/>
              </w:rPr>
              <w:t xml:space="preserve">. </w:t>
            </w:r>
            <w:r w:rsidRPr="00DF769F">
              <w:t>Техника броска в дартсе.</w:t>
            </w:r>
            <w:r w:rsidRPr="00DF769F">
              <w:rPr>
                <w:bCs/>
                <w:color w:val="000000"/>
              </w:rPr>
              <w:t xml:space="preserve"> Отработка </w:t>
            </w:r>
            <w:r w:rsidRPr="00DF769F">
              <w:t xml:space="preserve">отдельных элементов: изготовка, хват, </w:t>
            </w:r>
            <w:r w:rsidRPr="00DF769F">
              <w:lastRenderedPageBreak/>
              <w:t>прицеливание, бросок, выпуск, управление дыханием. Основы механики бросания дротиков. Тактика игры. Игра «Набор очков».</w:t>
            </w:r>
          </w:p>
          <w:p w:rsidR="00313D6E" w:rsidRPr="00DF769F" w:rsidRDefault="00313D6E" w:rsidP="004D41BF">
            <w:pPr>
              <w:jc w:val="both"/>
            </w:pPr>
            <w:r w:rsidRPr="00DF769F">
              <w:t xml:space="preserve">3. Организация и проведение многодневного </w:t>
            </w:r>
            <w:proofErr w:type="spellStart"/>
            <w:r w:rsidRPr="00DF769F">
              <w:t>некатегорийного</w:t>
            </w:r>
            <w:proofErr w:type="spellEnd"/>
            <w:r w:rsidRPr="00DF769F">
              <w:t xml:space="preserve">  похода.</w:t>
            </w:r>
          </w:p>
          <w:p w:rsidR="00313D6E" w:rsidRPr="00DF769F" w:rsidRDefault="00313D6E" w:rsidP="004D41BF">
            <w:pPr>
              <w:jc w:val="both"/>
            </w:pPr>
            <w:r w:rsidRPr="00DF769F">
              <w:t>4. Организация и проведение похода выходного дня.</w:t>
            </w:r>
          </w:p>
          <w:p w:rsidR="00313D6E" w:rsidRPr="00DF769F" w:rsidRDefault="00313D6E" w:rsidP="004D41BF">
            <w:pPr>
              <w:jc w:val="both"/>
              <w:rPr>
                <w:b/>
              </w:rPr>
            </w:pPr>
            <w:r w:rsidRPr="00DF769F">
              <w:t xml:space="preserve">5. Методика проведения самостоятельных занятий физическими упражнениями тренировочной  направленности. </w:t>
            </w:r>
          </w:p>
          <w:p w:rsidR="00313D6E" w:rsidRPr="00DF769F" w:rsidRDefault="00313D6E" w:rsidP="004D41BF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DF769F">
              <w:rPr>
                <w:bCs/>
                <w:color w:val="000000"/>
              </w:rPr>
              <w:t>Контрольная работа.</w:t>
            </w:r>
            <w:r w:rsidRPr="00DF769F">
              <w:rPr>
                <w:rFonts w:eastAsia="Calibri"/>
                <w:bCs/>
              </w:rPr>
              <w:t xml:space="preserve"> Контроль качества теоретических знаний по изученным темам </w:t>
            </w:r>
            <w:r w:rsidRPr="00DF769F">
              <w:rPr>
                <w:bCs/>
              </w:rPr>
              <w:t>(тестирование)</w:t>
            </w:r>
            <w:r w:rsidRPr="00DF769F">
              <w:rPr>
                <w:rFonts w:eastAsia="Calibri"/>
                <w:bCs/>
              </w:rPr>
              <w:t xml:space="preserve">. Контроль овладения умениями и навыками: вариативная часть - составление и  демонстрация </w:t>
            </w:r>
            <w:r w:rsidRPr="00DF769F">
              <w:t>комплексов упражнений для самостоятельных занятий аэробикой и атлетической гимнастикой, проведение разминки по одному из базовых видов спорта, участие в соревнованиях по  виду спорта, тесты на проверку специальной подготовки.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both"/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D6E" w:rsidRDefault="00313D6E" w:rsidP="004D41BF">
            <w:pPr>
              <w:jc w:val="both"/>
              <w:rPr>
                <w:i/>
              </w:rPr>
            </w:pPr>
          </w:p>
        </w:tc>
      </w:tr>
      <w:tr w:rsidR="00313D6E" w:rsidTr="00B70A30">
        <w:trPr>
          <w:trHeight w:val="21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D6E" w:rsidRPr="00DF769F" w:rsidRDefault="00313D6E" w:rsidP="004D41BF">
            <w:pPr>
              <w:shd w:val="clear" w:color="auto" w:fill="F9FBFB"/>
              <w:rPr>
                <w:color w:val="000000"/>
              </w:rPr>
            </w:pPr>
            <w:r>
              <w:rPr>
                <w:rFonts w:eastAsia="Calibri"/>
                <w:bCs/>
              </w:rPr>
              <w:lastRenderedPageBreak/>
              <w:t>Тема 3</w:t>
            </w:r>
            <w:r w:rsidRPr="00625614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3.</w:t>
            </w:r>
            <w:r w:rsidRPr="00DF769F">
              <w:rPr>
                <w:color w:val="000000"/>
              </w:rPr>
              <w:t xml:space="preserve"> Совершенствование общей и </w:t>
            </w:r>
            <w:proofErr w:type="gramStart"/>
            <w:r w:rsidRPr="00DF769F">
              <w:rPr>
                <w:color w:val="000000"/>
              </w:rPr>
              <w:t>специальной</w:t>
            </w:r>
            <w:proofErr w:type="gramEnd"/>
            <w:r w:rsidRPr="00DF769F">
              <w:rPr>
                <w:color w:val="000000"/>
              </w:rPr>
              <w:t xml:space="preserve"> профессионально –</w:t>
            </w:r>
          </w:p>
          <w:p w:rsidR="00313D6E" w:rsidRPr="00DF769F" w:rsidRDefault="00313D6E" w:rsidP="004D41BF">
            <w:r w:rsidRPr="00DF769F">
              <w:rPr>
                <w:color w:val="000000"/>
              </w:rPr>
              <w:t>прикладной физической подготовки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DF769F" w:rsidRDefault="00313D6E" w:rsidP="004D41BF">
            <w:pPr>
              <w:jc w:val="both"/>
              <w:rPr>
                <w:color w:val="000000"/>
              </w:rPr>
            </w:pPr>
            <w:r w:rsidRPr="00DF769F"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13D6E" w:rsidTr="00313D6E">
        <w:trPr>
          <w:trHeight w:val="8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3D6E" w:rsidRPr="00DF769F" w:rsidRDefault="00313D6E" w:rsidP="004D41BF"/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DF769F" w:rsidRDefault="00313D6E" w:rsidP="004D41BF">
            <w:pPr>
              <w:jc w:val="both"/>
            </w:pPr>
            <w:r w:rsidRPr="00DF769F">
              <w:t xml:space="preserve">Методические основы производственной физической культуры. </w:t>
            </w:r>
            <w:r w:rsidRPr="00DF769F">
              <w:rPr>
                <w:rFonts w:eastAsia="Calibri"/>
              </w:rPr>
              <w:t>Выбор форм, методов и сре</w:t>
            </w:r>
            <w:proofErr w:type="gramStart"/>
            <w:r w:rsidRPr="00DF769F">
              <w:rPr>
                <w:rFonts w:eastAsia="Calibri"/>
              </w:rPr>
              <w:t>дств пр</w:t>
            </w:r>
            <w:proofErr w:type="gramEnd"/>
            <w:r w:rsidRPr="00DF769F">
              <w:rPr>
                <w:rFonts w:eastAsia="Calibri"/>
              </w:rPr>
              <w:t xml:space="preserve">оизводственной физической культуры в зависимости от условий труда и быта работника. </w:t>
            </w:r>
            <w:r w:rsidRPr="00DF769F">
              <w:t>Производственная гимнастика. Физическая культура и спо</w:t>
            </w:r>
            <w:proofErr w:type="gramStart"/>
            <w:r w:rsidRPr="00DF769F">
              <w:t>рт в св</w:t>
            </w:r>
            <w:proofErr w:type="gramEnd"/>
            <w:r w:rsidRPr="00DF769F">
              <w:t>ободное время специалиста. Повышение общей и профессиональной работоспособности средствами физической культуры.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313D6E">
        <w:trPr>
          <w:trHeight w:val="14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3D6E" w:rsidRPr="00DF769F" w:rsidRDefault="00313D6E" w:rsidP="004D41BF"/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DF769F" w:rsidRDefault="00313D6E" w:rsidP="004D41BF">
            <w:pPr>
              <w:jc w:val="both"/>
            </w:pPr>
            <w:r w:rsidRPr="00DF769F">
              <w:rPr>
                <w:b/>
              </w:rPr>
              <w:t>Практическое занятие: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B70A30">
        <w:trPr>
          <w:trHeight w:val="14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3D6E" w:rsidRDefault="00313D6E" w:rsidP="004D41BF"/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DF769F" w:rsidRDefault="00313D6E" w:rsidP="004D41BF">
            <w:pPr>
              <w:jc w:val="both"/>
              <w:rPr>
                <w:color w:val="000000"/>
              </w:rPr>
            </w:pPr>
            <w:r w:rsidRPr="00DF769F">
              <w:rPr>
                <w:rFonts w:eastAsia="Calibri"/>
              </w:rPr>
              <w:t xml:space="preserve">1. Разучивание и </w:t>
            </w:r>
            <w:r w:rsidRPr="00DF769F">
              <w:t>совершенствование выполнения к</w:t>
            </w:r>
            <w:r w:rsidRPr="00DF769F">
              <w:rPr>
                <w:rFonts w:eastAsia="Calibri"/>
              </w:rPr>
              <w:t xml:space="preserve">омплексов упражнений производственной гимнастики: вводной; для проведения физкультурной паузы; физкультурной минутки; </w:t>
            </w:r>
            <w:proofErr w:type="spellStart"/>
            <w:r w:rsidRPr="00DF769F">
              <w:rPr>
                <w:rFonts w:eastAsia="Calibri"/>
              </w:rPr>
              <w:t>микропаузы</w:t>
            </w:r>
            <w:proofErr w:type="spellEnd"/>
            <w:r w:rsidRPr="00DF769F">
              <w:rPr>
                <w:rFonts w:eastAsia="Calibri"/>
              </w:rPr>
              <w:t xml:space="preserve"> активного отдыха, кратких занятий в обеденный перерыв.  </w:t>
            </w:r>
            <w:r w:rsidRPr="00DF769F">
              <w:t>Релаксационные упражнения, для снятия нервно-эмоционального перенапряжения и кратковременного отдыха.</w:t>
            </w:r>
          </w:p>
          <w:p w:rsidR="00313D6E" w:rsidRPr="00DF769F" w:rsidRDefault="00313D6E" w:rsidP="004D41BF">
            <w:pPr>
              <w:jc w:val="both"/>
              <w:rPr>
                <w:color w:val="000000"/>
              </w:rPr>
            </w:pPr>
            <w:r w:rsidRPr="00DF769F">
              <w:t xml:space="preserve">2. Разучивание и совершенствование выполнения </w:t>
            </w:r>
            <w:r w:rsidRPr="00DF769F">
              <w:rPr>
                <w:color w:val="000000"/>
              </w:rPr>
              <w:t xml:space="preserve">утренних и вечерних специально направленных физических упражнений. Попутная тренировка. </w:t>
            </w:r>
          </w:p>
          <w:p w:rsidR="00313D6E" w:rsidRPr="00DF769F" w:rsidRDefault="00313D6E" w:rsidP="004D41BF">
            <w:pPr>
              <w:jc w:val="both"/>
              <w:rPr>
                <w:color w:val="000000"/>
              </w:rPr>
            </w:pPr>
            <w:r w:rsidRPr="00DF769F">
              <w:rPr>
                <w:color w:val="000000"/>
              </w:rPr>
              <w:t xml:space="preserve">3. </w:t>
            </w:r>
            <w:r w:rsidRPr="00DF769F">
              <w:t xml:space="preserve">Разучивание и совершенствование выполнения </w:t>
            </w:r>
            <w:proofErr w:type="spellStart"/>
            <w:r w:rsidRPr="00DF769F">
              <w:rPr>
                <w:color w:val="000000"/>
              </w:rPr>
              <w:t>упражненийдля</w:t>
            </w:r>
            <w:proofErr w:type="spellEnd"/>
            <w:r w:rsidRPr="00DF769F">
              <w:rPr>
                <w:color w:val="000000"/>
              </w:rPr>
              <w:t xml:space="preserve"> профилактики профессиональных заболеваний и травматизма. </w:t>
            </w:r>
          </w:p>
          <w:p w:rsidR="00313D6E" w:rsidRPr="00DF769F" w:rsidRDefault="00313D6E" w:rsidP="004D41BF">
            <w:pPr>
              <w:jc w:val="both"/>
            </w:pPr>
            <w:r w:rsidRPr="00DF769F">
              <w:rPr>
                <w:color w:val="000000"/>
              </w:rPr>
              <w:t xml:space="preserve">4. Совершенствование ППФП, направленной на развитие </w:t>
            </w:r>
            <w:r w:rsidRPr="00DF769F">
              <w:t>выносливости (упражнения с гантелями, атлетическая гимнастика, силовая аэробика, упражнения на тренажерах); точности двигательного и зрительного анализаторов (броски мяча на точность попадания, жонглирование теннисными мячами )</w:t>
            </w:r>
            <w:proofErr w:type="gramStart"/>
            <w:r w:rsidRPr="00DF769F">
              <w:t>;к</w:t>
            </w:r>
            <w:proofErr w:type="gramEnd"/>
            <w:r w:rsidRPr="00DF769F">
              <w:t>оординации двигательных действий кистей и пальцев рук с использованием упражнений для мелкой моторики кистей рук, упражнений с мячами (другими предметами) разного диаметра. Упражнения на координацию на месте и в движении, ведение баскетбольного мяча, передача мяча в движении. Двусторонние игры в волейбол, баскетбол и т.п.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B70A3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13D6E" w:rsidRPr="004768AD" w:rsidRDefault="00313D6E" w:rsidP="004D41BF">
            <w:r>
              <w:lastRenderedPageBreak/>
              <w:t>Тема 3</w:t>
            </w:r>
            <w:r w:rsidRPr="004768AD">
              <w:t>.4.</w:t>
            </w:r>
            <w:r w:rsidRPr="00DF769F">
              <w:t xml:space="preserve">Совершенствование навыков и умений, необходимых для службы в </w:t>
            </w:r>
            <w:r w:rsidRPr="00DF769F">
              <w:rPr>
                <w:bCs/>
              </w:rPr>
              <w:t>Вооруженных Силах Российской Федерации</w:t>
            </w:r>
            <w:r w:rsidRPr="00DF769F">
              <w:t xml:space="preserve"> и действий в экстремальных ситуациях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4768AD" w:rsidRDefault="00313D6E" w:rsidP="004D41BF">
            <w:pPr>
              <w:jc w:val="both"/>
              <w:rPr>
                <w:rFonts w:eastAsia="Calibri"/>
                <w:bCs/>
              </w:rPr>
            </w:pPr>
            <w:r w:rsidRPr="004768AD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13D6E" w:rsidTr="00313D6E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3D6E" w:rsidRPr="004768AD" w:rsidRDefault="00313D6E" w:rsidP="004D41BF">
            <w:pPr>
              <w:jc w:val="both"/>
            </w:pP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4768AD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F769F">
              <w:rPr>
                <w:rStyle w:val="af1"/>
                <w:b w:val="0"/>
              </w:rPr>
              <w:t xml:space="preserve">Подготовка граждан к защите Отечества. </w:t>
            </w:r>
            <w:r w:rsidRPr="00DF769F">
              <w:rPr>
                <w:bCs/>
              </w:rPr>
              <w:t xml:space="preserve">Основные понятия: военно-прикладные и служебно-прикладные виды спорта. Наставление по физической подготовке и спорту в Вооруженных Силах Российской Федерации. Нормативы по физической подготовленности в Российской Армии. </w:t>
            </w:r>
            <w:r w:rsidRPr="00DF769F">
              <w:t>Методика проведения занятий в стрелковом тире любой модификации, включая электронный</w:t>
            </w:r>
            <w:proofErr w:type="gramStart"/>
            <w:r w:rsidRPr="00DF769F">
              <w:t>.</w:t>
            </w:r>
            <w:r w:rsidRPr="00DF769F">
              <w:rPr>
                <w:bCs/>
                <w:color w:val="000000"/>
              </w:rPr>
              <w:t>О</w:t>
            </w:r>
            <w:proofErr w:type="gramEnd"/>
            <w:r w:rsidRPr="00DF769F">
              <w:rPr>
                <w:bCs/>
                <w:color w:val="000000"/>
              </w:rPr>
              <w:t>собенности организации физической подготовки девушек. Подготовка к действиям в экстремальных ситуациях.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313D6E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3D6E" w:rsidRPr="004768AD" w:rsidRDefault="00313D6E" w:rsidP="004D41BF">
            <w:pPr>
              <w:jc w:val="both"/>
            </w:pP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4768AD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768AD">
              <w:rPr>
                <w:b/>
                <w:bCs/>
              </w:rPr>
              <w:t>Практические занятия: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313D6E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D6E" w:rsidRPr="004768AD" w:rsidRDefault="00313D6E" w:rsidP="004D41BF">
            <w:pPr>
              <w:jc w:val="both"/>
            </w:pP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Pr="00DF769F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F769F">
              <w:rPr>
                <w:i/>
              </w:rPr>
              <w:t xml:space="preserve">Проведение физической подготовки юношей. </w:t>
            </w:r>
            <w:r w:rsidRPr="00DF769F">
              <w:rPr>
                <w:bCs/>
                <w:i/>
              </w:rPr>
              <w:t xml:space="preserve">Гимнастика и атлетическая подготовка. </w:t>
            </w:r>
            <w:r w:rsidRPr="00DF769F">
              <w:rPr>
                <w:bCs/>
              </w:rPr>
              <w:t xml:space="preserve">Строевые приемы, упражнения на месте и в движении. Упражнение на перекладине: комбинированное силовое упражнение. Прыжок ноги врозь через козла в длину. Упражнение на брусьях: сгибание и разгибание рук в упоре, угол в упоре. Поднимание гири </w:t>
            </w:r>
            <w:smartTag w:uri="urn:schemas-microsoft-com:office:smarttags" w:element="metricconverter">
              <w:smartTagPr>
                <w:attr w:name="ProductID" w:val="24 кг"/>
              </w:smartTagPr>
              <w:r w:rsidRPr="00DF769F">
                <w:rPr>
                  <w:bCs/>
                </w:rPr>
                <w:t>24 кг</w:t>
              </w:r>
            </w:smartTag>
            <w:r w:rsidRPr="00DF769F">
              <w:rPr>
                <w:bCs/>
              </w:rPr>
              <w:t xml:space="preserve">. Комплексная тренировка – эстафета «Переноска тяжестей». </w:t>
            </w:r>
          </w:p>
          <w:p w:rsidR="00313D6E" w:rsidRPr="00DF769F" w:rsidRDefault="00313D6E" w:rsidP="004D41BF">
            <w:pPr>
              <w:autoSpaceDE w:val="0"/>
              <w:autoSpaceDN w:val="0"/>
              <w:adjustRightInd w:val="0"/>
              <w:jc w:val="both"/>
            </w:pPr>
            <w:r w:rsidRPr="00DF769F">
              <w:rPr>
                <w:bCs/>
                <w:i/>
              </w:rPr>
              <w:t>Приемы рукопашного боя.</w:t>
            </w:r>
            <w:r w:rsidRPr="00DF769F">
              <w:rPr>
                <w:bCs/>
              </w:rPr>
              <w:t xml:space="preserve"> Приемы нападения и защиты без оружия. Освобождение от захватов и обхватов нападающего. </w:t>
            </w:r>
            <w:r w:rsidRPr="00DF769F">
              <w:t>Обучение ударам: открытой ладонью с места и защитам от них; открытой ладонью в движении и защитам от них; локтями и коленями с места и защитам от них. Обучение</w:t>
            </w:r>
          </w:p>
          <w:p w:rsidR="00313D6E" w:rsidRPr="00DF769F" w:rsidRDefault="00313D6E" w:rsidP="004D41BF">
            <w:pPr>
              <w:autoSpaceDE w:val="0"/>
              <w:autoSpaceDN w:val="0"/>
              <w:adjustRightInd w:val="0"/>
              <w:jc w:val="both"/>
            </w:pPr>
            <w:r w:rsidRPr="00DF769F">
              <w:t xml:space="preserve"> 4-х ударным комбинациям ударов руками и ногами и защитам от них. </w:t>
            </w:r>
            <w:r w:rsidRPr="00DF769F">
              <w:rPr>
                <w:bCs/>
              </w:rPr>
              <w:t>Комбинация защитных и атакующих действий руками и ногами. Броски.</w:t>
            </w:r>
          </w:p>
          <w:p w:rsidR="00313D6E" w:rsidRPr="00DF769F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F769F">
              <w:rPr>
                <w:bCs/>
                <w:i/>
              </w:rPr>
              <w:t xml:space="preserve">Ускоренное передвижение и легкая атлетика. </w:t>
            </w:r>
            <w:r w:rsidRPr="00DF769F">
              <w:rPr>
                <w:bCs/>
              </w:rPr>
              <w:t xml:space="preserve">Бег на короткие дистанции. Бег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F769F">
                <w:rPr>
                  <w:bCs/>
                </w:rPr>
                <w:t>1 км</w:t>
              </w:r>
            </w:smartTag>
            <w:r w:rsidRPr="00DF769F">
              <w:rPr>
                <w:bCs/>
              </w:rPr>
              <w:t xml:space="preserve"> и 3км. Челночный бег 10 х10. Метание гранаты на дальность</w:t>
            </w:r>
            <w:proofErr w:type="gramStart"/>
            <w:r w:rsidRPr="00DF769F">
              <w:rPr>
                <w:bCs/>
              </w:rPr>
              <w:t>.П</w:t>
            </w:r>
            <w:proofErr w:type="gramEnd"/>
            <w:r w:rsidRPr="00DF769F">
              <w:rPr>
                <w:bCs/>
              </w:rPr>
              <w:t>реодоление полосы препятствий.</w:t>
            </w:r>
          </w:p>
          <w:p w:rsidR="00313D6E" w:rsidRPr="00DF769F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F769F">
              <w:rPr>
                <w:bCs/>
                <w:i/>
              </w:rPr>
              <w:t xml:space="preserve">Стрелковая подготовка. </w:t>
            </w:r>
            <w:r w:rsidRPr="00DF769F">
              <w:t>Стрелковая подготовка в тире любой модификации, включая электронный</w:t>
            </w:r>
            <w:proofErr w:type="gramStart"/>
            <w:r w:rsidRPr="00DF769F">
              <w:t>.В</w:t>
            </w:r>
            <w:proofErr w:type="gramEnd"/>
            <w:r w:rsidRPr="00DF769F">
              <w:t>ыполнение упражнений. Стрельба по неподвижной мишени. Сборка, разборка автомата на время. Техника безопасности</w:t>
            </w:r>
            <w:proofErr w:type="gramStart"/>
            <w:r w:rsidRPr="00DF769F">
              <w:t>.С</w:t>
            </w:r>
            <w:proofErr w:type="gramEnd"/>
            <w:r w:rsidRPr="00DF769F">
              <w:t>оревнования по военно-прикладным видам спорта.</w:t>
            </w:r>
          </w:p>
          <w:p w:rsidR="00313D6E" w:rsidRPr="004768AD" w:rsidRDefault="00313D6E" w:rsidP="004D4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F769F">
              <w:rPr>
                <w:i/>
              </w:rPr>
              <w:t>Проведение физической подготовки девушек.</w:t>
            </w:r>
            <w:r w:rsidRPr="00DF769F">
              <w:t xml:space="preserve"> Гимнастические упражнения, направленные на развитие физических качеств</w:t>
            </w:r>
            <w:proofErr w:type="gramStart"/>
            <w:r w:rsidRPr="00DF769F">
              <w:t>.</w:t>
            </w:r>
            <w:r w:rsidRPr="00DF769F">
              <w:rPr>
                <w:bCs/>
              </w:rPr>
              <w:t>У</w:t>
            </w:r>
            <w:proofErr w:type="gramEnd"/>
            <w:r w:rsidRPr="00DF769F">
              <w:rPr>
                <w:bCs/>
              </w:rPr>
              <w:t xml:space="preserve">пражнения для улучшения самочувствия.Бег на короткие дистанции: специальные беговые упражнения, старт и ускорение, встречная эстафета. Бегна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DF769F">
                <w:rPr>
                  <w:bCs/>
                </w:rPr>
                <w:t>500 м</w:t>
              </w:r>
            </w:smartTag>
            <w:r w:rsidRPr="00DF769F">
              <w:rPr>
                <w:bCs/>
              </w:rPr>
              <w:t>. Метание мяча. Преодоление полосы препятствий. Упражнения на тренажерах. Аэробика</w:t>
            </w:r>
            <w:proofErr w:type="gramStart"/>
            <w:r w:rsidRPr="00DF769F">
              <w:rPr>
                <w:bCs/>
              </w:rPr>
              <w:t>.О</w:t>
            </w:r>
            <w:proofErr w:type="gramEnd"/>
            <w:r w:rsidRPr="00DF769F">
              <w:rPr>
                <w:bCs/>
              </w:rPr>
              <w:t>тработка простейших  приемов самообороны. Стрелковая подготовка: стрельба по неподвижной мишени.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313D6E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D6E" w:rsidRDefault="00313D6E" w:rsidP="00546F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студентов </w:t>
            </w:r>
            <w:r w:rsidRPr="0086044D">
              <w:rPr>
                <w:bCs/>
              </w:rPr>
              <w:t>в виде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5C0F2F" w:rsidRDefault="00313D6E" w:rsidP="00546F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Default="00313D6E" w:rsidP="00546FAB">
            <w:pPr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D6E" w:rsidRDefault="00313D6E" w:rsidP="00546FAB">
            <w:pPr>
              <w:rPr>
                <w:i/>
              </w:rPr>
            </w:pPr>
          </w:p>
        </w:tc>
      </w:tr>
      <w:tr w:rsidR="00313D6E" w:rsidTr="00313D6E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D6E" w:rsidRDefault="00F07EF1" w:rsidP="00546FAB">
            <w:pPr>
              <w:jc w:val="both"/>
              <w:rPr>
                <w:b/>
                <w:bCs/>
              </w:rPr>
            </w:pPr>
            <w:r>
              <w:t>внеаудиторных занятий в клубах и секциях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F07EF1" w:rsidRDefault="00F07EF1" w:rsidP="00546FAB">
            <w:pPr>
              <w:jc w:val="center"/>
              <w:rPr>
                <w:bCs/>
                <w:color w:val="000000"/>
              </w:rPr>
            </w:pPr>
            <w:r w:rsidRPr="00F07EF1">
              <w:rPr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F07EF1" w:rsidRDefault="00F07EF1" w:rsidP="00F07EF1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D6E" w:rsidRDefault="00F07EF1" w:rsidP="00546FAB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13D6E" w:rsidTr="00313D6E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D6E" w:rsidRDefault="00F07EF1" w:rsidP="00546FAB">
            <w:pPr>
              <w:jc w:val="both"/>
              <w:rPr>
                <w:b/>
                <w:bCs/>
              </w:rPr>
            </w:pPr>
            <w:r w:rsidRPr="00F83061">
              <w:rPr>
                <w:bCs/>
              </w:rPr>
              <w:t>п</w:t>
            </w:r>
            <w:r>
              <w:t>одготовки рефератов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Default="00313D6E" w:rsidP="00546FA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F07EF1" w:rsidRDefault="00F07EF1" w:rsidP="00F07EF1">
            <w:pPr>
              <w:jc w:val="center"/>
              <w:rPr>
                <w:iCs/>
              </w:rPr>
            </w:pPr>
            <w:r w:rsidRPr="00F07EF1">
              <w:rPr>
                <w:iCs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D6E" w:rsidRDefault="00F07EF1" w:rsidP="00546FAB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13D6E" w:rsidTr="00313D6E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D6E" w:rsidRPr="00313D6E" w:rsidRDefault="00313D6E" w:rsidP="00546FAB">
            <w:pPr>
              <w:jc w:val="both"/>
              <w:rPr>
                <w:b/>
              </w:rPr>
            </w:pPr>
            <w:proofErr w:type="gramStart"/>
            <w:r w:rsidRPr="0086044D">
              <w:rPr>
                <w:b/>
              </w:rPr>
              <w:t>Промежуточная</w:t>
            </w:r>
            <w:proofErr w:type="gramEnd"/>
            <w:r w:rsidRPr="0086044D">
              <w:rPr>
                <w:b/>
              </w:rPr>
              <w:t xml:space="preserve"> аттестация</w:t>
            </w:r>
            <w:r>
              <w:rPr>
                <w:b/>
                <w:color w:val="000000"/>
              </w:rPr>
              <w:t>в форме з</w:t>
            </w:r>
            <w:r w:rsidRPr="0086044D">
              <w:rPr>
                <w:b/>
                <w:color w:val="000000"/>
              </w:rPr>
              <w:t>ачет</w:t>
            </w:r>
            <w:r>
              <w:rPr>
                <w:b/>
                <w:color w:val="000000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86044D" w:rsidRDefault="00313D6E" w:rsidP="00546F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F07EF1" w:rsidRDefault="00F07EF1" w:rsidP="00F07EF1">
            <w:pPr>
              <w:jc w:val="center"/>
              <w:rPr>
                <w:b/>
                <w:bCs/>
              </w:rPr>
            </w:pPr>
            <w:r w:rsidRPr="00F07EF1"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D6E" w:rsidRDefault="00313D6E" w:rsidP="00546FAB">
            <w:pPr>
              <w:ind w:firstLine="709"/>
              <w:jc w:val="both"/>
            </w:pPr>
          </w:p>
        </w:tc>
      </w:tr>
      <w:tr w:rsidR="00313D6E" w:rsidTr="00313D6E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D6E" w:rsidRPr="0086044D" w:rsidRDefault="00313D6E" w:rsidP="00546FAB">
            <w:pPr>
              <w:rPr>
                <w:b/>
              </w:rPr>
            </w:pPr>
            <w:r w:rsidRPr="0086044D">
              <w:rPr>
                <w:b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Default="00313D6E" w:rsidP="00546F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F07EF1" w:rsidRDefault="00F07EF1" w:rsidP="00F07EF1">
            <w:pPr>
              <w:jc w:val="center"/>
              <w:rPr>
                <w:b/>
                <w:bCs/>
              </w:rPr>
            </w:pPr>
            <w:r w:rsidRPr="00F07EF1">
              <w:rPr>
                <w:b/>
                <w:bCs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D6E" w:rsidRDefault="00313D6E" w:rsidP="00546FAB">
            <w:pPr>
              <w:ind w:firstLine="709"/>
              <w:jc w:val="both"/>
            </w:pPr>
          </w:p>
        </w:tc>
      </w:tr>
      <w:tr w:rsidR="00313D6E" w:rsidTr="00313D6E"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3D6E" w:rsidRPr="00E27351" w:rsidRDefault="00313D6E" w:rsidP="004D41BF">
            <w:pPr>
              <w:rPr>
                <w:b/>
              </w:rPr>
            </w:pPr>
            <w:r w:rsidRPr="00E27351">
              <w:rPr>
                <w:b/>
              </w:rPr>
              <w:t>ВСЕГО ПО ДИСЦИПЛИНЕ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Default="00313D6E" w:rsidP="004D41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E" w:rsidRPr="00F07EF1" w:rsidRDefault="00F07EF1" w:rsidP="00F07EF1">
            <w:pPr>
              <w:jc w:val="center"/>
              <w:rPr>
                <w:b/>
                <w:bCs/>
              </w:rPr>
            </w:pPr>
            <w:r w:rsidRPr="00F07EF1">
              <w:rPr>
                <w:b/>
                <w:bCs/>
                <w:color w:val="000000"/>
              </w:rPr>
              <w:t>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13D6E" w:rsidRDefault="00313D6E" w:rsidP="004D41BF">
            <w:pPr>
              <w:rPr>
                <w:i/>
              </w:rPr>
            </w:pPr>
          </w:p>
        </w:tc>
      </w:tr>
      <w:tr w:rsidR="00313D6E" w:rsidTr="00313D6E">
        <w:tc>
          <w:tcPr>
            <w:tcW w:w="11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D6E" w:rsidRDefault="00313D6E" w:rsidP="004D41BF">
            <w:pPr>
              <w:jc w:val="both"/>
            </w:pPr>
          </w:p>
          <w:p w:rsidR="00313D6E" w:rsidRDefault="00313D6E" w:rsidP="004D41B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D6E" w:rsidRDefault="00313D6E" w:rsidP="004D41B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D6E" w:rsidRDefault="00313D6E" w:rsidP="004D41BF">
            <w:pPr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D6E" w:rsidRDefault="00313D6E" w:rsidP="004D41BF">
            <w:pPr>
              <w:rPr>
                <w:i/>
              </w:rPr>
            </w:pPr>
          </w:p>
        </w:tc>
      </w:tr>
    </w:tbl>
    <w:p w:rsidR="00455281" w:rsidRPr="00386360" w:rsidRDefault="00455281" w:rsidP="00386360">
      <w:pPr>
        <w:rPr>
          <w:sz w:val="20"/>
          <w:szCs w:val="20"/>
        </w:rPr>
        <w:sectPr w:rsidR="00455281" w:rsidRPr="00386360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7A2836" w:rsidRPr="007A2836" w:rsidRDefault="007A2836" w:rsidP="007A28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bookmarkStart w:id="8" w:name="_Toc68698906"/>
      <w:r w:rsidRPr="007A2836">
        <w:rPr>
          <w:b/>
          <w:caps/>
          <w:sz w:val="28"/>
          <w:szCs w:val="28"/>
        </w:rPr>
        <w:lastRenderedPageBreak/>
        <w:t>3. условия реализации УЧЕБНОЙ дисциплины</w:t>
      </w:r>
      <w:bookmarkEnd w:id="8"/>
    </w:p>
    <w:p w:rsidR="007A2836" w:rsidRPr="007A2836" w:rsidRDefault="007A2836" w:rsidP="00601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outlineLvl w:val="0"/>
        <w:rPr>
          <w:b/>
          <w:bCs/>
          <w:sz w:val="28"/>
          <w:szCs w:val="28"/>
        </w:rPr>
      </w:pPr>
      <w:bookmarkStart w:id="9" w:name="_Toc68698907"/>
      <w:r w:rsidRPr="007A2836">
        <w:rPr>
          <w:b/>
          <w:bCs/>
          <w:sz w:val="28"/>
          <w:szCs w:val="28"/>
        </w:rPr>
        <w:t>3.1 Требования к материально-техническому обеспечению</w:t>
      </w:r>
      <w:bookmarkEnd w:id="9"/>
    </w:p>
    <w:p w:rsidR="007A2836" w:rsidRPr="007A2836" w:rsidRDefault="007A2836" w:rsidP="007A2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A2836">
        <w:rPr>
          <w:bCs/>
          <w:sz w:val="28"/>
          <w:szCs w:val="28"/>
        </w:rPr>
        <w:t>Реализация учебной дисциплины требует наличия спортивного зала и спортивного инвентаря различного назначения</w:t>
      </w:r>
    </w:p>
    <w:p w:rsidR="007A2836" w:rsidRPr="007A2836" w:rsidRDefault="007A2836" w:rsidP="007A2836">
      <w:pPr>
        <w:tabs>
          <w:tab w:val="left" w:pos="9841"/>
        </w:tabs>
        <w:ind w:firstLine="709"/>
        <w:jc w:val="both"/>
        <w:rPr>
          <w:b/>
          <w:color w:val="000000"/>
          <w:sz w:val="28"/>
          <w:szCs w:val="28"/>
        </w:rPr>
      </w:pPr>
      <w:r w:rsidRPr="007A2836">
        <w:rPr>
          <w:b/>
          <w:sz w:val="28"/>
          <w:szCs w:val="28"/>
        </w:rPr>
        <w:t>Открытый стадион широкого профиля с элементами полосы препятствий.</w:t>
      </w:r>
    </w:p>
    <w:p w:rsidR="007A2836" w:rsidRPr="007A2836" w:rsidRDefault="007A2836" w:rsidP="007A2836">
      <w:pPr>
        <w:tabs>
          <w:tab w:val="left" w:pos="9841"/>
        </w:tabs>
        <w:ind w:firstLine="709"/>
        <w:jc w:val="both"/>
        <w:rPr>
          <w:sz w:val="28"/>
          <w:szCs w:val="28"/>
        </w:rPr>
      </w:pPr>
      <w:r w:rsidRPr="007A2836">
        <w:rPr>
          <w:sz w:val="28"/>
          <w:szCs w:val="28"/>
        </w:rPr>
        <w:t>Общей площадью 675 кв.м., в составе:</w:t>
      </w:r>
    </w:p>
    <w:p w:rsidR="007A2836" w:rsidRPr="007A2836" w:rsidRDefault="007A2836" w:rsidP="007A2836">
      <w:pPr>
        <w:tabs>
          <w:tab w:val="left" w:pos="9841"/>
        </w:tabs>
        <w:ind w:firstLine="709"/>
        <w:jc w:val="both"/>
        <w:rPr>
          <w:sz w:val="28"/>
          <w:szCs w:val="28"/>
        </w:rPr>
      </w:pPr>
      <w:r w:rsidRPr="007A2836">
        <w:rPr>
          <w:sz w:val="28"/>
          <w:szCs w:val="28"/>
        </w:rPr>
        <w:t>-Волейбольная площадка</w:t>
      </w:r>
    </w:p>
    <w:p w:rsidR="007A2836" w:rsidRPr="007A2836" w:rsidRDefault="007A2836" w:rsidP="007A2836">
      <w:pPr>
        <w:tabs>
          <w:tab w:val="left" w:pos="9841"/>
        </w:tabs>
        <w:ind w:firstLine="709"/>
        <w:jc w:val="both"/>
        <w:rPr>
          <w:sz w:val="28"/>
          <w:szCs w:val="28"/>
        </w:rPr>
      </w:pPr>
      <w:r w:rsidRPr="007A2836">
        <w:rPr>
          <w:sz w:val="28"/>
          <w:szCs w:val="28"/>
        </w:rPr>
        <w:t>-Беговая дорожка</w:t>
      </w:r>
    </w:p>
    <w:p w:rsidR="007A2836" w:rsidRPr="007A2836" w:rsidRDefault="007A2836" w:rsidP="007A2836">
      <w:pPr>
        <w:tabs>
          <w:tab w:val="left" w:pos="9841"/>
        </w:tabs>
        <w:ind w:firstLine="709"/>
        <w:jc w:val="both"/>
        <w:rPr>
          <w:color w:val="000000"/>
          <w:sz w:val="28"/>
          <w:szCs w:val="28"/>
        </w:rPr>
      </w:pPr>
      <w:r w:rsidRPr="007A2836">
        <w:rPr>
          <w:sz w:val="28"/>
          <w:szCs w:val="28"/>
        </w:rPr>
        <w:t xml:space="preserve">-Спортивная площадка с элементами полосы препятствий. </w:t>
      </w:r>
    </w:p>
    <w:p w:rsidR="007A2836" w:rsidRPr="007A2836" w:rsidRDefault="007A2836" w:rsidP="007A2836">
      <w:pPr>
        <w:tabs>
          <w:tab w:val="left" w:pos="9841"/>
        </w:tabs>
        <w:ind w:firstLine="709"/>
        <w:jc w:val="both"/>
        <w:rPr>
          <w:b/>
          <w:color w:val="000000"/>
          <w:sz w:val="28"/>
          <w:szCs w:val="28"/>
        </w:rPr>
      </w:pPr>
    </w:p>
    <w:p w:rsidR="007A2836" w:rsidRPr="007A2836" w:rsidRDefault="007A2836" w:rsidP="007A2836">
      <w:pPr>
        <w:tabs>
          <w:tab w:val="left" w:pos="9841"/>
        </w:tabs>
        <w:ind w:firstLine="709"/>
        <w:jc w:val="both"/>
        <w:rPr>
          <w:sz w:val="28"/>
          <w:szCs w:val="28"/>
        </w:rPr>
      </w:pPr>
      <w:r w:rsidRPr="007A2836">
        <w:rPr>
          <w:b/>
          <w:sz w:val="28"/>
          <w:szCs w:val="28"/>
        </w:rPr>
        <w:t>Вспомогательные помещения стадиона (расположены в здании административно-учебного корпуса)</w:t>
      </w:r>
    </w:p>
    <w:p w:rsidR="007A2836" w:rsidRPr="007A2836" w:rsidRDefault="007A2836" w:rsidP="007A2836">
      <w:pPr>
        <w:tabs>
          <w:tab w:val="left" w:pos="9841"/>
        </w:tabs>
        <w:ind w:firstLine="709"/>
        <w:jc w:val="both"/>
        <w:rPr>
          <w:sz w:val="28"/>
          <w:szCs w:val="28"/>
        </w:rPr>
      </w:pPr>
      <w:proofErr w:type="gramStart"/>
      <w:r w:rsidRPr="007A2836">
        <w:rPr>
          <w:sz w:val="28"/>
          <w:szCs w:val="28"/>
        </w:rPr>
        <w:t xml:space="preserve">Основное оборудование: раздевалки (мужская – площадью 16,7 кв.м. на  24 места, женская – площадью 17,0 кв.м. на 24 места), оснащенные шкафчиками и скамейками. </w:t>
      </w:r>
      <w:proofErr w:type="gramEnd"/>
    </w:p>
    <w:p w:rsidR="007A2836" w:rsidRPr="007A2836" w:rsidRDefault="007A2836" w:rsidP="007A2836">
      <w:pPr>
        <w:tabs>
          <w:tab w:val="left" w:pos="9841"/>
        </w:tabs>
        <w:ind w:firstLine="709"/>
        <w:jc w:val="both"/>
        <w:rPr>
          <w:sz w:val="28"/>
          <w:szCs w:val="28"/>
        </w:rPr>
      </w:pPr>
    </w:p>
    <w:p w:rsidR="007A2836" w:rsidRPr="007A2836" w:rsidRDefault="007A2836" w:rsidP="007A2836">
      <w:pPr>
        <w:shd w:val="clear" w:color="auto" w:fill="FFFFFF"/>
        <w:tabs>
          <w:tab w:val="left" w:pos="9841"/>
        </w:tabs>
        <w:ind w:firstLine="709"/>
        <w:jc w:val="both"/>
        <w:rPr>
          <w:b/>
          <w:sz w:val="28"/>
          <w:szCs w:val="28"/>
        </w:rPr>
      </w:pPr>
      <w:r w:rsidRPr="007A2836">
        <w:rPr>
          <w:b/>
          <w:sz w:val="28"/>
          <w:szCs w:val="28"/>
        </w:rPr>
        <w:t xml:space="preserve">Плавательный бассейн «Олимпийский» </w:t>
      </w:r>
    </w:p>
    <w:p w:rsidR="007A2836" w:rsidRPr="007A2836" w:rsidRDefault="007A2836" w:rsidP="007A2836">
      <w:pPr>
        <w:shd w:val="clear" w:color="auto" w:fill="FFFFFF"/>
        <w:tabs>
          <w:tab w:val="left" w:pos="9841"/>
        </w:tabs>
        <w:ind w:firstLine="709"/>
        <w:jc w:val="both"/>
        <w:rPr>
          <w:sz w:val="28"/>
          <w:szCs w:val="28"/>
        </w:rPr>
      </w:pPr>
      <w:r w:rsidRPr="007A2836">
        <w:rPr>
          <w:sz w:val="28"/>
          <w:szCs w:val="28"/>
        </w:rPr>
        <w:t xml:space="preserve">Основное оборудование: цельнометаллическая чаша 25х16 метров. 6 раздельных дорожек, 6 стартовых стоек. Раздевалки с душевыми помещениями. Учебный класс. </w:t>
      </w:r>
    </w:p>
    <w:p w:rsidR="007A2836" w:rsidRPr="007A2836" w:rsidRDefault="007A2836" w:rsidP="007A2836">
      <w:pPr>
        <w:tabs>
          <w:tab w:val="left" w:pos="9841"/>
        </w:tabs>
        <w:ind w:firstLine="709"/>
        <w:jc w:val="both"/>
        <w:rPr>
          <w:sz w:val="28"/>
          <w:szCs w:val="28"/>
        </w:rPr>
      </w:pPr>
    </w:p>
    <w:p w:rsidR="007A2836" w:rsidRPr="007A2836" w:rsidRDefault="007A2836" w:rsidP="007A2836">
      <w:pPr>
        <w:shd w:val="clear" w:color="auto" w:fill="FFFFFF"/>
        <w:tabs>
          <w:tab w:val="left" w:pos="9841"/>
        </w:tabs>
        <w:ind w:firstLine="709"/>
        <w:jc w:val="both"/>
        <w:rPr>
          <w:b/>
          <w:sz w:val="28"/>
          <w:szCs w:val="28"/>
        </w:rPr>
      </w:pPr>
      <w:proofErr w:type="spellStart"/>
      <w:r w:rsidRPr="007A2836">
        <w:rPr>
          <w:b/>
          <w:sz w:val="28"/>
          <w:szCs w:val="28"/>
        </w:rPr>
        <w:t>Спортманеж</w:t>
      </w:r>
      <w:proofErr w:type="spellEnd"/>
    </w:p>
    <w:p w:rsidR="007A2836" w:rsidRPr="007A2836" w:rsidRDefault="007A2836" w:rsidP="007A2836">
      <w:pPr>
        <w:shd w:val="clear" w:color="auto" w:fill="FFFFFF"/>
        <w:tabs>
          <w:tab w:val="left" w:pos="9841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7A2836">
        <w:rPr>
          <w:sz w:val="28"/>
          <w:szCs w:val="28"/>
        </w:rPr>
        <w:t>О</w:t>
      </w:r>
      <w:r w:rsidRPr="007A2836">
        <w:rPr>
          <w:color w:val="000000"/>
          <w:sz w:val="28"/>
          <w:szCs w:val="28"/>
        </w:rPr>
        <w:t xml:space="preserve">сновное оборудование: беговые дорожки; гимнастические снаряды (брусья, перекладина,  гимнастические лавочки, сектор для прыжков, гимнастические маты, баскетбольные стойки, площадка для игры в </w:t>
      </w:r>
      <w:proofErr w:type="spellStart"/>
      <w:r w:rsidRPr="007A2836">
        <w:rPr>
          <w:color w:val="000000"/>
          <w:sz w:val="28"/>
          <w:szCs w:val="28"/>
        </w:rPr>
        <w:t>минифутбол</w:t>
      </w:r>
      <w:proofErr w:type="spellEnd"/>
      <w:r w:rsidRPr="007A2836">
        <w:rPr>
          <w:color w:val="000000"/>
          <w:sz w:val="28"/>
          <w:szCs w:val="28"/>
        </w:rPr>
        <w:t>, волейбольная площадка, зал для занятий борьбой (ковер, штанга, гантели), зал для занятия боксом (боксерские груши), зал для занятия тяжелой  атлетикой (штанга, гири, гантели, помост), теннисный стол.</w:t>
      </w:r>
      <w:proofErr w:type="gramEnd"/>
      <w:r w:rsidRPr="007A2836">
        <w:rPr>
          <w:color w:val="000000"/>
          <w:sz w:val="28"/>
          <w:szCs w:val="28"/>
        </w:rPr>
        <w:t xml:space="preserve">  Раздевалки.</w:t>
      </w:r>
    </w:p>
    <w:p w:rsidR="007A2836" w:rsidRPr="007A2836" w:rsidRDefault="007A2836" w:rsidP="007A2836">
      <w:pPr>
        <w:tabs>
          <w:tab w:val="left" w:pos="9841"/>
        </w:tabs>
        <w:ind w:firstLine="709"/>
        <w:jc w:val="both"/>
        <w:rPr>
          <w:sz w:val="28"/>
          <w:szCs w:val="28"/>
        </w:rPr>
      </w:pPr>
    </w:p>
    <w:p w:rsidR="007A2836" w:rsidRPr="007A2836" w:rsidRDefault="007A2836" w:rsidP="007A2836">
      <w:pPr>
        <w:shd w:val="clear" w:color="auto" w:fill="FFFFFF"/>
        <w:tabs>
          <w:tab w:val="left" w:pos="9841"/>
        </w:tabs>
        <w:ind w:firstLine="709"/>
        <w:jc w:val="both"/>
        <w:rPr>
          <w:sz w:val="28"/>
          <w:szCs w:val="28"/>
        </w:rPr>
      </w:pPr>
      <w:r w:rsidRPr="007A2836">
        <w:rPr>
          <w:b/>
          <w:sz w:val="28"/>
          <w:szCs w:val="28"/>
        </w:rPr>
        <w:t>Лыжная база</w:t>
      </w:r>
    </w:p>
    <w:p w:rsidR="007A2836" w:rsidRPr="007A2836" w:rsidRDefault="007A2836" w:rsidP="007A28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bookmarkStart w:id="10" w:name="_Toc68698908"/>
      <w:r w:rsidRPr="007A2836">
        <w:rPr>
          <w:sz w:val="28"/>
          <w:szCs w:val="28"/>
        </w:rPr>
        <w:t xml:space="preserve">Основное оборудование: снегоход «Буран» для обслуживания лыжной трассы, открытая площадка для игры в </w:t>
      </w:r>
      <w:proofErr w:type="spellStart"/>
      <w:r w:rsidRPr="007A2836">
        <w:rPr>
          <w:sz w:val="28"/>
          <w:szCs w:val="28"/>
        </w:rPr>
        <w:t>минифутбол</w:t>
      </w:r>
      <w:proofErr w:type="spellEnd"/>
      <w:r w:rsidRPr="007A2836">
        <w:rPr>
          <w:sz w:val="28"/>
          <w:szCs w:val="28"/>
        </w:rPr>
        <w:t xml:space="preserve"> (в зимнее время заливается каток), волейбольная площадка, лыжи, коньки, гимнастические снаряды (перекладина, брусья)</w:t>
      </w:r>
      <w:proofErr w:type="gramStart"/>
      <w:r w:rsidRPr="007A2836">
        <w:rPr>
          <w:sz w:val="28"/>
          <w:szCs w:val="28"/>
        </w:rPr>
        <w:t>.</w:t>
      </w:r>
      <w:proofErr w:type="gramEnd"/>
      <w:r w:rsidRPr="007A2836">
        <w:rPr>
          <w:sz w:val="28"/>
          <w:szCs w:val="28"/>
        </w:rPr>
        <w:t xml:space="preserve"> </w:t>
      </w:r>
      <w:proofErr w:type="gramStart"/>
      <w:r w:rsidRPr="007A2836">
        <w:rPr>
          <w:sz w:val="28"/>
          <w:szCs w:val="28"/>
        </w:rPr>
        <w:t>к</w:t>
      </w:r>
      <w:proofErr w:type="gramEnd"/>
      <w:r w:rsidRPr="007A2836">
        <w:rPr>
          <w:sz w:val="28"/>
          <w:szCs w:val="28"/>
        </w:rPr>
        <w:t>анат, 2 теннисных стола. Раздевалки.</w:t>
      </w:r>
      <w:bookmarkEnd w:id="10"/>
    </w:p>
    <w:p w:rsidR="001F0B4D" w:rsidRDefault="001F0B4D" w:rsidP="001F0B4D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6C36BD" w:rsidRDefault="006C36BD" w:rsidP="006C36BD"/>
    <w:p w:rsidR="006C36BD" w:rsidRDefault="006C36BD" w:rsidP="006C36BD"/>
    <w:p w:rsidR="006C36BD" w:rsidRDefault="006C36BD" w:rsidP="006C36BD"/>
    <w:p w:rsidR="006C36BD" w:rsidRDefault="006C36BD" w:rsidP="006C36BD"/>
    <w:p w:rsidR="006C36BD" w:rsidRDefault="006C36BD" w:rsidP="006C36BD"/>
    <w:p w:rsidR="006C36BD" w:rsidRDefault="006C36BD" w:rsidP="006C36BD"/>
    <w:p w:rsidR="006C36BD" w:rsidRDefault="006C36BD" w:rsidP="006C36BD"/>
    <w:p w:rsidR="006C36BD" w:rsidRDefault="006C36BD" w:rsidP="006C36BD"/>
    <w:p w:rsidR="009D4D56" w:rsidRPr="006167AB" w:rsidRDefault="009D4D56" w:rsidP="009D4D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bookmarkStart w:id="11" w:name="_Toc68688514"/>
      <w:bookmarkStart w:id="12" w:name="_Toc68698909"/>
      <w:r w:rsidRPr="006167AB">
        <w:rPr>
          <w:b/>
          <w:bCs/>
          <w:sz w:val="28"/>
          <w:szCs w:val="28"/>
        </w:rPr>
        <w:lastRenderedPageBreak/>
        <w:t xml:space="preserve">3.2 </w:t>
      </w:r>
      <w:r w:rsidRPr="006167AB">
        <w:rPr>
          <w:b/>
          <w:sz w:val="28"/>
          <w:szCs w:val="28"/>
        </w:rPr>
        <w:t>Информационное обеспечение обучения</w:t>
      </w:r>
      <w:bookmarkEnd w:id="11"/>
      <w:bookmarkEnd w:id="12"/>
    </w:p>
    <w:p w:rsidR="009D4D56" w:rsidRPr="006167AB" w:rsidRDefault="009D4D56" w:rsidP="009D4D5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167AB">
        <w:rPr>
          <w:b/>
          <w:sz w:val="28"/>
          <w:szCs w:val="28"/>
        </w:rPr>
        <w:t>Основная литература</w:t>
      </w:r>
    </w:p>
    <w:p w:rsidR="00904E63" w:rsidRPr="00904E63" w:rsidRDefault="00904E63" w:rsidP="00904E63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04E63">
        <w:rPr>
          <w:sz w:val="28"/>
          <w:szCs w:val="28"/>
        </w:rPr>
        <w:t>1. Быченков, С. В. Физическая культура</w:t>
      </w:r>
      <w:proofErr w:type="gramStart"/>
      <w:r w:rsidRPr="00904E63">
        <w:rPr>
          <w:sz w:val="28"/>
          <w:szCs w:val="28"/>
        </w:rPr>
        <w:t xml:space="preserve"> :</w:t>
      </w:r>
      <w:proofErr w:type="gramEnd"/>
      <w:r w:rsidRPr="00904E63">
        <w:rPr>
          <w:sz w:val="28"/>
          <w:szCs w:val="28"/>
        </w:rPr>
        <w:t xml:space="preserve"> учебное пособие для СПО / С. В. Быченков, О. В. </w:t>
      </w:r>
      <w:proofErr w:type="spellStart"/>
      <w:r w:rsidRPr="00904E63">
        <w:rPr>
          <w:sz w:val="28"/>
          <w:szCs w:val="28"/>
        </w:rPr>
        <w:t>Везеницын</w:t>
      </w:r>
      <w:proofErr w:type="spellEnd"/>
      <w:r w:rsidRPr="00904E63">
        <w:rPr>
          <w:sz w:val="28"/>
          <w:szCs w:val="28"/>
        </w:rPr>
        <w:t>. — 2-е изд. — Саратов : Профобразование, Ай Пи Эр Медиа, 2018. — 122 c. — ISBN 978-5-4486-0374-7, 978-5-4488-0195-2. — Текст</w:t>
      </w:r>
      <w:proofErr w:type="gramStart"/>
      <w:r w:rsidRPr="00904E63">
        <w:rPr>
          <w:sz w:val="28"/>
          <w:szCs w:val="28"/>
        </w:rPr>
        <w:t xml:space="preserve"> :</w:t>
      </w:r>
      <w:proofErr w:type="gramEnd"/>
      <w:r w:rsidRPr="00904E63">
        <w:rPr>
          <w:sz w:val="28"/>
          <w:szCs w:val="28"/>
        </w:rPr>
        <w:t xml:space="preserve"> электронный // Электронно-библиотечная система IPR BOOKS : [сайт]. — URL: http://www.iprbookshop.ru/77006.html  — Режим доступа: для </w:t>
      </w:r>
      <w:proofErr w:type="spellStart"/>
      <w:r w:rsidRPr="00904E63">
        <w:rPr>
          <w:sz w:val="28"/>
          <w:szCs w:val="28"/>
        </w:rPr>
        <w:t>авторизир</w:t>
      </w:r>
      <w:proofErr w:type="spellEnd"/>
      <w:r w:rsidRPr="00904E63">
        <w:rPr>
          <w:sz w:val="28"/>
          <w:szCs w:val="28"/>
        </w:rPr>
        <w:t>. пользователей</w:t>
      </w:r>
    </w:p>
    <w:p w:rsidR="009D4D56" w:rsidRPr="00904E63" w:rsidRDefault="009D4D56" w:rsidP="009D4D56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904E63">
        <w:rPr>
          <w:sz w:val="28"/>
          <w:szCs w:val="28"/>
        </w:rPr>
        <w:t>2. Кузнецов, И.А. Прикладная физическая культура для студентов специальных медицинских групп</w:t>
      </w:r>
      <w:proofErr w:type="gramStart"/>
      <w:r w:rsidRPr="00904E63">
        <w:rPr>
          <w:sz w:val="28"/>
          <w:szCs w:val="28"/>
        </w:rPr>
        <w:t xml:space="preserve"> :</w:t>
      </w:r>
      <w:proofErr w:type="gramEnd"/>
      <w:r w:rsidRPr="00904E63">
        <w:rPr>
          <w:sz w:val="28"/>
          <w:szCs w:val="28"/>
        </w:rPr>
        <w:t xml:space="preserve"> учебное пособие : [16+] / И.А. Кузнецов, А.Э. Буров, И.В. Качанов. – Москва</w:t>
      </w:r>
      <w:proofErr w:type="gramStart"/>
      <w:r w:rsidRPr="00904E63">
        <w:rPr>
          <w:sz w:val="28"/>
          <w:szCs w:val="28"/>
        </w:rPr>
        <w:t xml:space="preserve"> ;</w:t>
      </w:r>
      <w:proofErr w:type="gramEnd"/>
      <w:r w:rsidRPr="00904E63">
        <w:rPr>
          <w:sz w:val="28"/>
          <w:szCs w:val="28"/>
        </w:rPr>
        <w:t xml:space="preserve"> Берлин : Директ-Медиа, 2019. – 179 с. : ил</w:t>
      </w:r>
      <w:proofErr w:type="gramStart"/>
      <w:r w:rsidRPr="00904E63">
        <w:rPr>
          <w:sz w:val="28"/>
          <w:szCs w:val="28"/>
        </w:rPr>
        <w:t xml:space="preserve">., </w:t>
      </w:r>
      <w:proofErr w:type="gramEnd"/>
      <w:r w:rsidRPr="00904E63">
        <w:rPr>
          <w:sz w:val="28"/>
          <w:szCs w:val="28"/>
        </w:rPr>
        <w:t xml:space="preserve">табл. – Режим доступа: по подписке. – URL: </w:t>
      </w:r>
      <w:hyperlink r:id="rId20" w:history="1">
        <w:r w:rsidRPr="00904E63">
          <w:rPr>
            <w:rStyle w:val="a3"/>
            <w:sz w:val="28"/>
            <w:szCs w:val="28"/>
          </w:rPr>
          <w:t>https://biblioclub.ru/index.php?page=book&amp;id=494862</w:t>
        </w:r>
      </w:hyperlink>
      <w:r w:rsidRPr="00904E63">
        <w:rPr>
          <w:sz w:val="28"/>
          <w:szCs w:val="28"/>
        </w:rPr>
        <w:t xml:space="preserve">  – </w:t>
      </w:r>
      <w:proofErr w:type="spellStart"/>
      <w:r w:rsidRPr="00904E63">
        <w:rPr>
          <w:sz w:val="28"/>
          <w:szCs w:val="28"/>
        </w:rPr>
        <w:t>Библиогр</w:t>
      </w:r>
      <w:proofErr w:type="spellEnd"/>
      <w:r w:rsidRPr="00904E63">
        <w:rPr>
          <w:sz w:val="28"/>
          <w:szCs w:val="28"/>
        </w:rPr>
        <w:t>.: с. 143-145. – ISBN 978-5-4475-2783-9. – DOI 10.23681/494862. – Текст</w:t>
      </w:r>
      <w:proofErr w:type="gramStart"/>
      <w:r w:rsidRPr="00904E63">
        <w:rPr>
          <w:sz w:val="28"/>
          <w:szCs w:val="28"/>
        </w:rPr>
        <w:t xml:space="preserve"> :</w:t>
      </w:r>
      <w:proofErr w:type="gramEnd"/>
      <w:r w:rsidRPr="00904E63">
        <w:rPr>
          <w:sz w:val="28"/>
          <w:szCs w:val="28"/>
        </w:rPr>
        <w:t xml:space="preserve"> электронный.</w:t>
      </w:r>
    </w:p>
    <w:p w:rsidR="009D4D56" w:rsidRDefault="009D4D56" w:rsidP="009D4D56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904E63">
        <w:rPr>
          <w:b/>
          <w:sz w:val="28"/>
          <w:szCs w:val="28"/>
        </w:rPr>
        <w:t>Дополнительная литература</w:t>
      </w:r>
    </w:p>
    <w:p w:rsidR="00904E63" w:rsidRPr="00904E63" w:rsidRDefault="00904E63" w:rsidP="00904E63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04E63">
        <w:rPr>
          <w:sz w:val="28"/>
          <w:szCs w:val="28"/>
        </w:rPr>
        <w:t>1. Физическая культура и спорт</w:t>
      </w:r>
      <w:proofErr w:type="gramStart"/>
      <w:r w:rsidRPr="00904E63">
        <w:rPr>
          <w:sz w:val="28"/>
          <w:szCs w:val="28"/>
        </w:rPr>
        <w:t xml:space="preserve"> :</w:t>
      </w:r>
      <w:proofErr w:type="gramEnd"/>
      <w:r w:rsidRPr="00904E63">
        <w:rPr>
          <w:sz w:val="28"/>
          <w:szCs w:val="28"/>
        </w:rPr>
        <w:t xml:space="preserve"> учебное пособие : [16+] / А.В. </w:t>
      </w:r>
      <w:proofErr w:type="spellStart"/>
      <w:r w:rsidRPr="00904E63">
        <w:rPr>
          <w:sz w:val="28"/>
          <w:szCs w:val="28"/>
        </w:rPr>
        <w:t>Зюкин</w:t>
      </w:r>
      <w:proofErr w:type="spellEnd"/>
      <w:r w:rsidRPr="00904E63">
        <w:rPr>
          <w:sz w:val="28"/>
          <w:szCs w:val="28"/>
        </w:rPr>
        <w:t>, В.С. </w:t>
      </w:r>
      <w:proofErr w:type="spellStart"/>
      <w:r w:rsidRPr="00904E63">
        <w:rPr>
          <w:sz w:val="28"/>
          <w:szCs w:val="28"/>
        </w:rPr>
        <w:t>Кукарев</w:t>
      </w:r>
      <w:proofErr w:type="spellEnd"/>
      <w:r w:rsidRPr="00904E63">
        <w:rPr>
          <w:sz w:val="28"/>
          <w:szCs w:val="28"/>
        </w:rPr>
        <w:t>, А.Н. </w:t>
      </w:r>
      <w:proofErr w:type="spellStart"/>
      <w:r w:rsidRPr="00904E63">
        <w:rPr>
          <w:sz w:val="28"/>
          <w:szCs w:val="28"/>
        </w:rPr>
        <w:t>Дитятин</w:t>
      </w:r>
      <w:proofErr w:type="spellEnd"/>
      <w:r w:rsidRPr="00904E63">
        <w:rPr>
          <w:sz w:val="28"/>
          <w:szCs w:val="28"/>
        </w:rPr>
        <w:t xml:space="preserve"> и др. ; под ред. А.В. </w:t>
      </w:r>
      <w:proofErr w:type="spellStart"/>
      <w:r w:rsidRPr="00904E63">
        <w:rPr>
          <w:sz w:val="28"/>
          <w:szCs w:val="28"/>
        </w:rPr>
        <w:t>Зюкина</w:t>
      </w:r>
      <w:proofErr w:type="spellEnd"/>
      <w:r w:rsidRPr="00904E63">
        <w:rPr>
          <w:sz w:val="28"/>
          <w:szCs w:val="28"/>
        </w:rPr>
        <w:t xml:space="preserve">, Л.Н. Шелковой, М.В. </w:t>
      </w:r>
      <w:proofErr w:type="spellStart"/>
      <w:r w:rsidRPr="00904E63">
        <w:rPr>
          <w:sz w:val="28"/>
          <w:szCs w:val="28"/>
        </w:rPr>
        <w:t>Габова</w:t>
      </w:r>
      <w:proofErr w:type="spellEnd"/>
      <w:r w:rsidRPr="00904E63">
        <w:rPr>
          <w:sz w:val="28"/>
          <w:szCs w:val="28"/>
        </w:rPr>
        <w:t xml:space="preserve"> ; Российский государственный педагогический университет им. А. И. Герцена. – Санкт-Петербург</w:t>
      </w:r>
      <w:proofErr w:type="gramStart"/>
      <w:r w:rsidRPr="00904E63">
        <w:rPr>
          <w:sz w:val="28"/>
          <w:szCs w:val="28"/>
        </w:rPr>
        <w:t xml:space="preserve"> :</w:t>
      </w:r>
      <w:proofErr w:type="gramEnd"/>
      <w:r w:rsidRPr="00904E63">
        <w:rPr>
          <w:sz w:val="28"/>
          <w:szCs w:val="28"/>
        </w:rPr>
        <w:t xml:space="preserve"> Российский государственный педагогический университет им. А.И. Герцена (РГПУ), 2019. – 372 с. : ил</w:t>
      </w:r>
      <w:proofErr w:type="gramStart"/>
      <w:r w:rsidRPr="00904E63">
        <w:rPr>
          <w:sz w:val="28"/>
          <w:szCs w:val="28"/>
        </w:rPr>
        <w:t xml:space="preserve">., </w:t>
      </w:r>
      <w:proofErr w:type="gramEnd"/>
      <w:r w:rsidRPr="00904E63">
        <w:rPr>
          <w:sz w:val="28"/>
          <w:szCs w:val="28"/>
        </w:rPr>
        <w:t xml:space="preserve">табл. – Режим доступа: по подписке. – URL: </w:t>
      </w:r>
      <w:hyperlink r:id="rId21" w:history="1">
        <w:r w:rsidRPr="00904E63">
          <w:rPr>
            <w:rStyle w:val="a3"/>
            <w:sz w:val="28"/>
            <w:szCs w:val="28"/>
          </w:rPr>
          <w:t>https://biblioclub.ru/index.php?page=book&amp;id=577592</w:t>
        </w:r>
      </w:hyperlink>
      <w:r w:rsidRPr="00904E63">
        <w:rPr>
          <w:sz w:val="28"/>
          <w:szCs w:val="28"/>
        </w:rPr>
        <w:t xml:space="preserve">  – </w:t>
      </w:r>
      <w:proofErr w:type="spellStart"/>
      <w:r w:rsidRPr="00904E63">
        <w:rPr>
          <w:sz w:val="28"/>
          <w:szCs w:val="28"/>
        </w:rPr>
        <w:t>Библиогр</w:t>
      </w:r>
      <w:proofErr w:type="spellEnd"/>
      <w:r w:rsidRPr="00904E63">
        <w:rPr>
          <w:sz w:val="28"/>
          <w:szCs w:val="28"/>
        </w:rPr>
        <w:t>. с. 293-294. – ISBN 978-5-8064-2668-1. – Текст</w:t>
      </w:r>
      <w:proofErr w:type="gramStart"/>
      <w:r w:rsidRPr="00904E63">
        <w:rPr>
          <w:sz w:val="28"/>
          <w:szCs w:val="28"/>
        </w:rPr>
        <w:t xml:space="preserve"> :</w:t>
      </w:r>
      <w:proofErr w:type="gramEnd"/>
      <w:r w:rsidRPr="00904E63">
        <w:rPr>
          <w:sz w:val="28"/>
          <w:szCs w:val="28"/>
        </w:rPr>
        <w:t xml:space="preserve"> электронный.</w:t>
      </w:r>
    </w:p>
    <w:p w:rsidR="009D4D56" w:rsidRPr="00904E63" w:rsidRDefault="00904E63" w:rsidP="009D4D5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D56" w:rsidRPr="00904E63">
        <w:rPr>
          <w:sz w:val="28"/>
          <w:szCs w:val="28"/>
        </w:rPr>
        <w:t>. Гусева, М.А. Физическая культура: волейбол</w:t>
      </w:r>
      <w:proofErr w:type="gramStart"/>
      <w:r w:rsidR="009D4D56" w:rsidRPr="00904E63">
        <w:rPr>
          <w:sz w:val="28"/>
          <w:szCs w:val="28"/>
        </w:rPr>
        <w:t xml:space="preserve"> :</w:t>
      </w:r>
      <w:proofErr w:type="gramEnd"/>
      <w:r w:rsidR="009D4D56" w:rsidRPr="00904E63">
        <w:rPr>
          <w:sz w:val="28"/>
          <w:szCs w:val="28"/>
        </w:rPr>
        <w:t xml:space="preserve"> [16+] / М.А. Гусева, К.А. Герасимов, В.М. Климов ; Новосибирский государственный технический университет. – Новосибирск</w:t>
      </w:r>
      <w:proofErr w:type="gramStart"/>
      <w:r w:rsidR="009D4D56" w:rsidRPr="00904E63">
        <w:rPr>
          <w:sz w:val="28"/>
          <w:szCs w:val="28"/>
        </w:rPr>
        <w:t xml:space="preserve"> :</w:t>
      </w:r>
      <w:proofErr w:type="gramEnd"/>
      <w:r w:rsidR="009D4D56" w:rsidRPr="00904E63">
        <w:rPr>
          <w:sz w:val="28"/>
          <w:szCs w:val="28"/>
        </w:rPr>
        <w:t xml:space="preserve"> Новосибирский государственный технический университет, 2019. – 80 с. : ил</w:t>
      </w:r>
      <w:proofErr w:type="gramStart"/>
      <w:r w:rsidR="009D4D56" w:rsidRPr="00904E63">
        <w:rPr>
          <w:sz w:val="28"/>
          <w:szCs w:val="28"/>
        </w:rPr>
        <w:t xml:space="preserve">., </w:t>
      </w:r>
      <w:proofErr w:type="gramEnd"/>
      <w:r w:rsidR="009D4D56" w:rsidRPr="00904E63">
        <w:rPr>
          <w:sz w:val="28"/>
          <w:szCs w:val="28"/>
        </w:rPr>
        <w:t xml:space="preserve">табл. – Режим доступа: по подписке. – URL: </w:t>
      </w:r>
      <w:hyperlink r:id="rId22" w:history="1">
        <w:r w:rsidR="009D4D56" w:rsidRPr="00904E63">
          <w:rPr>
            <w:rStyle w:val="a3"/>
            <w:sz w:val="28"/>
            <w:szCs w:val="28"/>
          </w:rPr>
          <w:t>https://biblioclub.ru/index.php?page=book&amp;id=576645</w:t>
        </w:r>
      </w:hyperlink>
      <w:r w:rsidR="009D4D56" w:rsidRPr="00904E63">
        <w:rPr>
          <w:sz w:val="28"/>
          <w:szCs w:val="28"/>
        </w:rPr>
        <w:t xml:space="preserve">. – </w:t>
      </w:r>
      <w:proofErr w:type="spellStart"/>
      <w:r w:rsidR="009D4D56" w:rsidRPr="00904E63">
        <w:rPr>
          <w:sz w:val="28"/>
          <w:szCs w:val="28"/>
        </w:rPr>
        <w:t>Библиогр</w:t>
      </w:r>
      <w:proofErr w:type="spellEnd"/>
      <w:r w:rsidR="009D4D56" w:rsidRPr="00904E63">
        <w:rPr>
          <w:sz w:val="28"/>
          <w:szCs w:val="28"/>
        </w:rPr>
        <w:t>. в кн. – ISBN 978-5-7782-3932-6. – Текст</w:t>
      </w:r>
      <w:proofErr w:type="gramStart"/>
      <w:r w:rsidR="009D4D56" w:rsidRPr="00904E63">
        <w:rPr>
          <w:sz w:val="28"/>
          <w:szCs w:val="28"/>
        </w:rPr>
        <w:t xml:space="preserve"> :</w:t>
      </w:r>
      <w:proofErr w:type="gramEnd"/>
      <w:r w:rsidR="009D4D56" w:rsidRPr="00904E63">
        <w:rPr>
          <w:sz w:val="28"/>
          <w:szCs w:val="28"/>
        </w:rPr>
        <w:t xml:space="preserve"> электронный.</w:t>
      </w:r>
    </w:p>
    <w:p w:rsidR="00904E63" w:rsidRPr="00904E63" w:rsidRDefault="00904E63" w:rsidP="00904E63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04E63">
        <w:rPr>
          <w:sz w:val="28"/>
          <w:szCs w:val="28"/>
        </w:rPr>
        <w:t>. Физическая культура</w:t>
      </w:r>
      <w:proofErr w:type="gramStart"/>
      <w:r w:rsidRPr="00904E63">
        <w:rPr>
          <w:sz w:val="28"/>
          <w:szCs w:val="28"/>
        </w:rPr>
        <w:t xml:space="preserve"> :</w:t>
      </w:r>
      <w:proofErr w:type="gramEnd"/>
      <w:r w:rsidRPr="00904E63">
        <w:rPr>
          <w:sz w:val="28"/>
          <w:szCs w:val="28"/>
        </w:rPr>
        <w:t xml:space="preserve"> учебное пособие : в 2 частях : [16+] / сост. Ю.В. Гребенникова, Н.А. </w:t>
      </w:r>
      <w:proofErr w:type="spellStart"/>
      <w:r w:rsidRPr="00904E63">
        <w:rPr>
          <w:sz w:val="28"/>
          <w:szCs w:val="28"/>
        </w:rPr>
        <w:t>Ковыляева</w:t>
      </w:r>
      <w:proofErr w:type="spellEnd"/>
      <w:r w:rsidRPr="00904E63">
        <w:rPr>
          <w:sz w:val="28"/>
          <w:szCs w:val="28"/>
        </w:rPr>
        <w:t xml:space="preserve">, Е.В. </w:t>
      </w:r>
      <w:proofErr w:type="spellStart"/>
      <w:r w:rsidRPr="00904E63">
        <w:rPr>
          <w:sz w:val="28"/>
          <w:szCs w:val="28"/>
        </w:rPr>
        <w:t>Сантьева</w:t>
      </w:r>
      <w:proofErr w:type="spellEnd"/>
      <w:r w:rsidRPr="00904E63">
        <w:rPr>
          <w:sz w:val="28"/>
          <w:szCs w:val="28"/>
        </w:rPr>
        <w:t>, Н.С. Рыжова и др. – Кемерово : Кемеровский государственный университет, 2019. – Ч. 2. – 91 с. : ил</w:t>
      </w:r>
      <w:proofErr w:type="gramStart"/>
      <w:r w:rsidRPr="00904E63">
        <w:rPr>
          <w:sz w:val="28"/>
          <w:szCs w:val="28"/>
        </w:rPr>
        <w:t xml:space="preserve">., </w:t>
      </w:r>
      <w:proofErr w:type="gramEnd"/>
      <w:r w:rsidRPr="00904E63">
        <w:rPr>
          <w:sz w:val="28"/>
          <w:szCs w:val="28"/>
        </w:rPr>
        <w:t xml:space="preserve">табл. – Режим доступа: по подписке. – URL: </w:t>
      </w:r>
      <w:hyperlink r:id="rId23" w:history="1">
        <w:r w:rsidRPr="00904E63">
          <w:rPr>
            <w:rStyle w:val="a3"/>
            <w:sz w:val="28"/>
            <w:szCs w:val="28"/>
          </w:rPr>
          <w:t>https://biblioclub.ru/index.php?page=book&amp;id=572859</w:t>
        </w:r>
      </w:hyperlink>
      <w:r w:rsidRPr="00904E63">
        <w:rPr>
          <w:sz w:val="28"/>
          <w:szCs w:val="28"/>
        </w:rPr>
        <w:t xml:space="preserve"> – </w:t>
      </w:r>
      <w:proofErr w:type="spellStart"/>
      <w:r w:rsidRPr="00904E63">
        <w:rPr>
          <w:sz w:val="28"/>
          <w:szCs w:val="28"/>
        </w:rPr>
        <w:t>Библиогр</w:t>
      </w:r>
      <w:proofErr w:type="spellEnd"/>
      <w:r w:rsidRPr="00904E63">
        <w:rPr>
          <w:sz w:val="28"/>
          <w:szCs w:val="28"/>
        </w:rPr>
        <w:t>. в кн. – ISBN 978-5-8353-2449-1. - 978-5-8353-2450-7 (Ч. 1). – Текст</w:t>
      </w:r>
      <w:proofErr w:type="gramStart"/>
      <w:r w:rsidRPr="00904E63">
        <w:rPr>
          <w:sz w:val="28"/>
          <w:szCs w:val="28"/>
        </w:rPr>
        <w:t xml:space="preserve"> :</w:t>
      </w:r>
      <w:proofErr w:type="gramEnd"/>
      <w:r w:rsidRPr="00904E63">
        <w:rPr>
          <w:sz w:val="28"/>
          <w:szCs w:val="28"/>
        </w:rPr>
        <w:t xml:space="preserve"> электронный.</w:t>
      </w:r>
    </w:p>
    <w:p w:rsidR="009D4D56" w:rsidRPr="006167AB" w:rsidRDefault="009D4D56" w:rsidP="009D4D56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6167AB">
        <w:rPr>
          <w:b/>
          <w:sz w:val="28"/>
          <w:szCs w:val="28"/>
        </w:rPr>
        <w:t>Интернет-ресурсы</w:t>
      </w:r>
    </w:p>
    <w:p w:rsidR="009D4D56" w:rsidRPr="00112918" w:rsidRDefault="006F5877" w:rsidP="009D4D56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hyperlink r:id="rId24" w:history="1">
        <w:r w:rsidR="00112918" w:rsidRPr="00E311C7">
          <w:rPr>
            <w:rStyle w:val="a3"/>
            <w:sz w:val="28"/>
            <w:szCs w:val="28"/>
            <w:lang w:val="en-US"/>
          </w:rPr>
          <w:t>http</w:t>
        </w:r>
        <w:r w:rsidR="00112918" w:rsidRPr="00112918">
          <w:rPr>
            <w:rStyle w:val="a3"/>
            <w:sz w:val="28"/>
            <w:szCs w:val="28"/>
          </w:rPr>
          <w:t>://</w:t>
        </w:r>
        <w:r w:rsidR="00112918" w:rsidRPr="00E311C7">
          <w:rPr>
            <w:rStyle w:val="a3"/>
            <w:sz w:val="28"/>
            <w:szCs w:val="28"/>
          </w:rPr>
          <w:t>window.edu.ru</w:t>
        </w:r>
      </w:hyperlink>
      <w:r w:rsidR="00112918" w:rsidRPr="00112918">
        <w:rPr>
          <w:sz w:val="28"/>
          <w:szCs w:val="28"/>
        </w:rPr>
        <w:t xml:space="preserve"> – </w:t>
      </w:r>
      <w:r w:rsidR="00112918">
        <w:rPr>
          <w:sz w:val="28"/>
          <w:szCs w:val="28"/>
        </w:rPr>
        <w:t>единое окно к образовательным ресурсам</w:t>
      </w:r>
    </w:p>
    <w:p w:rsidR="00B6651F" w:rsidRDefault="00B6651F" w:rsidP="00B665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</w:p>
    <w:p w:rsidR="006C36BD" w:rsidRDefault="006C36BD" w:rsidP="006C36BD"/>
    <w:p w:rsidR="002B3256" w:rsidRPr="00150DF0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bookmarkStart w:id="13" w:name="_Toc68698910"/>
      <w:r w:rsidRPr="00150DF0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bookmarkEnd w:id="13"/>
    </w:p>
    <w:p w:rsidR="002B3256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bookmarkStart w:id="14" w:name="_Toc68698911"/>
      <w:r w:rsidRPr="00150DF0">
        <w:rPr>
          <w:b/>
          <w:sz w:val="28"/>
          <w:szCs w:val="28"/>
        </w:rPr>
        <w:t>Контрольи оценка</w:t>
      </w:r>
      <w:r w:rsidRPr="00150DF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при выполнении студентами индивидуальных заданий, сдаче зачета.</w:t>
      </w:r>
      <w:bookmarkEnd w:id="14"/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1843"/>
      </w:tblGrid>
      <w:tr w:rsidR="006B3A02" w:rsidTr="006B3A02">
        <w:tc>
          <w:tcPr>
            <w:tcW w:w="7513" w:type="dxa"/>
          </w:tcPr>
          <w:p w:rsidR="006B3A02" w:rsidRPr="00D66A8A" w:rsidRDefault="006B3A02" w:rsidP="004D41BF">
            <w:pPr>
              <w:jc w:val="both"/>
              <w:rPr>
                <w:b/>
              </w:rPr>
            </w:pPr>
            <w:r w:rsidRPr="00D66A8A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843" w:type="dxa"/>
          </w:tcPr>
          <w:p w:rsidR="006B3A02" w:rsidRPr="00D66A8A" w:rsidRDefault="006B3A02" w:rsidP="004D41BF">
            <w:pPr>
              <w:jc w:val="center"/>
              <w:rPr>
                <w:b/>
              </w:rPr>
            </w:pPr>
            <w:r w:rsidRPr="00D66A8A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7A2836" w:rsidTr="000B0562">
        <w:trPr>
          <w:trHeight w:val="213"/>
        </w:trPr>
        <w:tc>
          <w:tcPr>
            <w:tcW w:w="7513" w:type="dxa"/>
          </w:tcPr>
          <w:p w:rsidR="007A2836" w:rsidRPr="006E1547" w:rsidRDefault="007A2836" w:rsidP="007A2836">
            <w:pPr>
              <w:rPr>
                <w:b/>
              </w:rPr>
            </w:pPr>
            <w:r w:rsidRPr="007A2836">
              <w:rPr>
                <w:b/>
              </w:rPr>
              <w:t>Знать:</w:t>
            </w:r>
          </w:p>
        </w:tc>
        <w:tc>
          <w:tcPr>
            <w:tcW w:w="1843" w:type="dxa"/>
          </w:tcPr>
          <w:p w:rsidR="007A2836" w:rsidRDefault="007A2836" w:rsidP="000B0562">
            <w:pPr>
              <w:jc w:val="center"/>
            </w:pPr>
          </w:p>
        </w:tc>
      </w:tr>
      <w:tr w:rsidR="000B0562" w:rsidTr="000B0562">
        <w:trPr>
          <w:trHeight w:val="771"/>
        </w:trPr>
        <w:tc>
          <w:tcPr>
            <w:tcW w:w="7513" w:type="dxa"/>
          </w:tcPr>
          <w:p w:rsidR="00F07EF1" w:rsidRDefault="00F07EF1" w:rsidP="00F07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основные способы организации физической деятельности, направленной на укрепление и подержание здоровья; </w:t>
            </w:r>
          </w:p>
          <w:p w:rsidR="00F07EF1" w:rsidRDefault="00F07EF1" w:rsidP="00F07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основы здорового образа жизни; </w:t>
            </w:r>
          </w:p>
          <w:p w:rsidR="000B0562" w:rsidRPr="00E55C6D" w:rsidRDefault="00F07EF1" w:rsidP="00F07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о роли физической культуры в общекультурном, профессиональном и социальном развитии человека;</w:t>
            </w:r>
          </w:p>
        </w:tc>
        <w:tc>
          <w:tcPr>
            <w:tcW w:w="1843" w:type="dxa"/>
          </w:tcPr>
          <w:p w:rsidR="000B0562" w:rsidRPr="00D66A8A" w:rsidRDefault="000B0562" w:rsidP="000B0562">
            <w:pPr>
              <w:jc w:val="center"/>
              <w:rPr>
                <w:i/>
              </w:rPr>
            </w:pPr>
            <w:r w:rsidRPr="00D66A8A">
              <w:rPr>
                <w:i/>
              </w:rPr>
              <w:t>Защита реферата, зачеты</w:t>
            </w:r>
          </w:p>
          <w:p w:rsidR="000B0562" w:rsidRPr="00D66A8A" w:rsidRDefault="000B0562" w:rsidP="000B0562">
            <w:pPr>
              <w:jc w:val="center"/>
              <w:rPr>
                <w:i/>
              </w:rPr>
            </w:pPr>
          </w:p>
        </w:tc>
      </w:tr>
      <w:tr w:rsidR="000B0562" w:rsidTr="000B0562">
        <w:trPr>
          <w:trHeight w:val="231"/>
        </w:trPr>
        <w:tc>
          <w:tcPr>
            <w:tcW w:w="7513" w:type="dxa"/>
          </w:tcPr>
          <w:p w:rsidR="000B0562" w:rsidRPr="000B0562" w:rsidRDefault="000B0562" w:rsidP="000B0562">
            <w:pPr>
              <w:pStyle w:val="afffd"/>
              <w:rPr>
                <w:b/>
              </w:rPr>
            </w:pPr>
            <w:r w:rsidRPr="000B0562">
              <w:rPr>
                <w:b/>
              </w:rPr>
              <w:t>Уметь:</w:t>
            </w:r>
          </w:p>
        </w:tc>
        <w:tc>
          <w:tcPr>
            <w:tcW w:w="1843" w:type="dxa"/>
            <w:vMerge w:val="restart"/>
          </w:tcPr>
          <w:p w:rsidR="000B0562" w:rsidRPr="00D66A8A" w:rsidRDefault="000B0562" w:rsidP="000B0562">
            <w:pPr>
              <w:jc w:val="center"/>
              <w:rPr>
                <w:i/>
              </w:rPr>
            </w:pPr>
            <w:r w:rsidRPr="00D66A8A">
              <w:rPr>
                <w:i/>
              </w:rPr>
              <w:t>Защита реферата, зачеты</w:t>
            </w:r>
          </w:p>
          <w:p w:rsidR="000B0562" w:rsidRPr="00D66A8A" w:rsidRDefault="000B0562" w:rsidP="004D41BF">
            <w:pPr>
              <w:jc w:val="center"/>
              <w:rPr>
                <w:i/>
              </w:rPr>
            </w:pPr>
          </w:p>
        </w:tc>
      </w:tr>
      <w:tr w:rsidR="000B0562" w:rsidTr="000B0562">
        <w:trPr>
          <w:trHeight w:val="231"/>
        </w:trPr>
        <w:tc>
          <w:tcPr>
            <w:tcW w:w="7513" w:type="dxa"/>
          </w:tcPr>
          <w:p w:rsidR="00F07EF1" w:rsidRDefault="00F07EF1" w:rsidP="00F07EF1">
            <w: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B0562" w:rsidRPr="00FA63ED" w:rsidRDefault="00F07EF1" w:rsidP="00F07EF1">
            <w:r>
              <w:t>- организовывать самостоятельную физическую деятельность, направленную на укрепление и подержание здоровья;</w:t>
            </w:r>
          </w:p>
        </w:tc>
        <w:tc>
          <w:tcPr>
            <w:tcW w:w="1843" w:type="dxa"/>
            <w:vMerge/>
          </w:tcPr>
          <w:p w:rsidR="000B0562" w:rsidRPr="00D66A8A" w:rsidRDefault="000B0562" w:rsidP="004D41BF">
            <w:pPr>
              <w:jc w:val="center"/>
              <w:rPr>
                <w:i/>
              </w:rPr>
            </w:pPr>
          </w:p>
        </w:tc>
      </w:tr>
    </w:tbl>
    <w:p w:rsidR="002B3256" w:rsidRDefault="002B3256" w:rsidP="004A009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7A2836" w:rsidRDefault="007A2836" w:rsidP="004A009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0B0562" w:rsidRDefault="000B0562" w:rsidP="004A009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0B0562" w:rsidRDefault="000B0562" w:rsidP="004A009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0B0562" w:rsidRDefault="000B0562" w:rsidP="004A009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0B0562" w:rsidRDefault="000B0562" w:rsidP="004A009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0B0562" w:rsidRDefault="000B0562" w:rsidP="004A009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0B0562" w:rsidRDefault="000B0562" w:rsidP="004A009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0B0562" w:rsidRDefault="000B0562" w:rsidP="004A009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0B0562" w:rsidRDefault="000B0562" w:rsidP="004A009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7A2836" w:rsidRDefault="007A2836" w:rsidP="004A009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7A2836" w:rsidRDefault="007A2836" w:rsidP="004A009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7A2836" w:rsidRDefault="007A2836" w:rsidP="004A0095">
      <w:pPr>
        <w:spacing w:line="360" w:lineRule="auto"/>
        <w:jc w:val="center"/>
        <w:rPr>
          <w:b/>
          <w:noProof/>
          <w:sz w:val="28"/>
          <w:szCs w:val="28"/>
        </w:rPr>
      </w:pPr>
    </w:p>
    <w:p w:rsidR="00F07EF1" w:rsidRDefault="00F07EF1" w:rsidP="007A2836">
      <w:pPr>
        <w:pStyle w:val="ad"/>
        <w:ind w:firstLine="709"/>
        <w:rPr>
          <w:b/>
          <w:sz w:val="26"/>
          <w:szCs w:val="26"/>
        </w:rPr>
      </w:pPr>
    </w:p>
    <w:p w:rsidR="00F07EF1" w:rsidRDefault="00F07EF1" w:rsidP="007A2836">
      <w:pPr>
        <w:pStyle w:val="ad"/>
        <w:ind w:firstLine="709"/>
        <w:rPr>
          <w:b/>
          <w:sz w:val="26"/>
          <w:szCs w:val="26"/>
        </w:rPr>
      </w:pPr>
    </w:p>
    <w:p w:rsidR="00F07EF1" w:rsidRDefault="00F07EF1" w:rsidP="007A2836">
      <w:pPr>
        <w:pStyle w:val="ad"/>
        <w:ind w:firstLine="709"/>
        <w:rPr>
          <w:b/>
          <w:sz w:val="26"/>
          <w:szCs w:val="26"/>
        </w:rPr>
      </w:pPr>
    </w:p>
    <w:p w:rsidR="007A2836" w:rsidRPr="00D339C5" w:rsidRDefault="007A2836" w:rsidP="007A2836">
      <w:pPr>
        <w:pStyle w:val="ad"/>
        <w:ind w:firstLine="709"/>
        <w:rPr>
          <w:b/>
          <w:sz w:val="26"/>
          <w:szCs w:val="26"/>
        </w:rPr>
      </w:pPr>
      <w:r w:rsidRPr="00D339C5">
        <w:rPr>
          <w:b/>
          <w:sz w:val="26"/>
          <w:szCs w:val="26"/>
        </w:rPr>
        <w:lastRenderedPageBreak/>
        <w:t>Лист актуализациирабочей программы</w:t>
      </w:r>
      <w:r>
        <w:rPr>
          <w:b/>
          <w:sz w:val="26"/>
          <w:szCs w:val="26"/>
        </w:rPr>
        <w:t xml:space="preserve"> дисциплины</w:t>
      </w:r>
    </w:p>
    <w:p w:rsidR="007A2836" w:rsidRPr="00D339C5" w:rsidRDefault="007A2836" w:rsidP="007A2836">
      <w:pPr>
        <w:pStyle w:val="ad"/>
        <w:ind w:firstLine="709"/>
        <w:jc w:val="left"/>
        <w:rPr>
          <w:b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701"/>
        <w:gridCol w:w="2976"/>
        <w:gridCol w:w="2694"/>
      </w:tblGrid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36" w:rsidRPr="00D339C5" w:rsidRDefault="007A2836" w:rsidP="006A35B5">
            <w:pPr>
              <w:pStyle w:val="ad"/>
              <w:ind w:hanging="142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 xml:space="preserve">Кафедра-разработчик </w:t>
            </w:r>
            <w:r>
              <w:rPr>
                <w:sz w:val="24"/>
                <w:szCs w:val="24"/>
              </w:rPr>
              <w:t>РПД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 xml:space="preserve">Предложенияоб </w:t>
            </w:r>
            <w:proofErr w:type="gramStart"/>
            <w:r w:rsidRPr="00D339C5">
              <w:rPr>
                <w:sz w:val="24"/>
                <w:szCs w:val="24"/>
              </w:rPr>
              <w:t>изменении</w:t>
            </w:r>
            <w:proofErr w:type="gramEnd"/>
            <w:r>
              <w:rPr>
                <w:sz w:val="24"/>
                <w:szCs w:val="24"/>
              </w:rPr>
              <w:t xml:space="preserve"> РПД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>Подписьзаведующегокафедрой</w:t>
            </w:r>
            <w:r>
              <w:rPr>
                <w:sz w:val="24"/>
                <w:szCs w:val="24"/>
              </w:rPr>
              <w:t>/протокол            заседания кафедры</w:t>
            </w: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36" w:rsidRPr="00D339C5" w:rsidRDefault="007A2836" w:rsidP="006A35B5">
            <w:pPr>
              <w:pStyle w:val="ad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36" w:rsidRPr="00D339C5" w:rsidRDefault="007A2836" w:rsidP="006A35B5">
            <w:pPr>
              <w:pStyle w:val="ad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36" w:rsidRPr="00D339C5" w:rsidRDefault="007A2836" w:rsidP="006A35B5">
            <w:pPr>
              <w:pStyle w:val="ad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36" w:rsidRPr="00D339C5" w:rsidRDefault="007A2836" w:rsidP="006A35B5">
            <w:pPr>
              <w:pStyle w:val="ad"/>
              <w:rPr>
                <w:sz w:val="24"/>
                <w:szCs w:val="24"/>
              </w:rPr>
            </w:pPr>
            <w:r w:rsidRPr="00D339C5">
              <w:rPr>
                <w:sz w:val="24"/>
                <w:szCs w:val="24"/>
              </w:rPr>
              <w:t>4</w:t>
            </w: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A2836" w:rsidRPr="00D339C5" w:rsidTr="006A35B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36" w:rsidRPr="00D339C5" w:rsidRDefault="007A2836" w:rsidP="006A35B5">
            <w:pPr>
              <w:pStyle w:val="ad"/>
              <w:spacing w:line="48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4A0095" w:rsidRDefault="004A0095" w:rsidP="002B32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7A2836" w:rsidRDefault="007A2836" w:rsidP="007A2836"/>
    <w:p w:rsidR="007A2836" w:rsidRDefault="007A2836" w:rsidP="007A2836"/>
    <w:p w:rsidR="007A2836" w:rsidRDefault="007A2836" w:rsidP="007A2836"/>
    <w:p w:rsidR="007A2836" w:rsidRDefault="007A2836" w:rsidP="007A2836"/>
    <w:p w:rsidR="007A2836" w:rsidRPr="007A2836" w:rsidRDefault="007A2836" w:rsidP="007A2836"/>
    <w:p w:rsidR="002B3256" w:rsidRDefault="0035671F" w:rsidP="002B32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bookmarkStart w:id="15" w:name="_Toc68698912"/>
      <w:r>
        <w:lastRenderedPageBreak/>
        <w:t>Прилож</w:t>
      </w:r>
      <w:r w:rsidR="002B3256">
        <w:t>ение</w:t>
      </w:r>
      <w:proofErr w:type="gramStart"/>
      <w:r w:rsidR="002B3256">
        <w:t xml:space="preserve"> А</w:t>
      </w:r>
      <w:proofErr w:type="gramEnd"/>
      <w:r w:rsidR="002B3256">
        <w:t xml:space="preserve"> (обязательное)</w:t>
      </w:r>
      <w:bookmarkEnd w:id="15"/>
    </w:p>
    <w:p w:rsidR="002B3256" w:rsidRDefault="002B3256" w:rsidP="002B3256">
      <w:pPr>
        <w:jc w:val="center"/>
      </w:pPr>
    </w:p>
    <w:p w:rsid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B3256" w:rsidRPr="0035671F" w:rsidRDefault="0035671F" w:rsidP="002B3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2B3256" w:rsidRPr="0035671F">
        <w:rPr>
          <w:sz w:val="28"/>
          <w:szCs w:val="28"/>
        </w:rPr>
        <w:t>высшего образования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i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 w:rsidR="007B30CF">
        <w:rPr>
          <w:b/>
          <w:sz w:val="28"/>
          <w:szCs w:val="28"/>
        </w:rPr>
        <w:t>МАТЕРИАЛОВ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2B3256" w:rsidRPr="0035671F" w:rsidRDefault="002B3256" w:rsidP="002B3256">
      <w:pPr>
        <w:spacing w:before="120" w:after="120" w:line="360" w:lineRule="auto"/>
        <w:rPr>
          <w:sz w:val="28"/>
          <w:szCs w:val="28"/>
        </w:rPr>
      </w:pPr>
    </w:p>
    <w:p w:rsidR="002B3256" w:rsidRPr="0035671F" w:rsidRDefault="00B202D7" w:rsidP="002B3256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p w:rsidR="002B3256" w:rsidRDefault="002B3256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35671F" w:rsidRPr="0035671F" w:rsidRDefault="0035671F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F07EF1" w:rsidRPr="004D3474" w:rsidRDefault="00F07EF1" w:rsidP="00F07EF1">
      <w:pPr>
        <w:tabs>
          <w:tab w:val="center" w:pos="4536"/>
          <w:tab w:val="right" w:pos="9072"/>
        </w:tabs>
        <w:jc w:val="both"/>
        <w:rPr>
          <w:bCs/>
          <w:sz w:val="28"/>
          <w:szCs w:val="28"/>
          <w:u w:val="single"/>
        </w:rPr>
      </w:pPr>
      <w:r w:rsidRPr="004D3474">
        <w:rPr>
          <w:sz w:val="28"/>
          <w:szCs w:val="28"/>
        </w:rPr>
        <w:t xml:space="preserve">Для специальности: </w:t>
      </w:r>
      <w:r w:rsidRPr="009B40BE">
        <w:rPr>
          <w:bCs/>
          <w:sz w:val="28"/>
          <w:szCs w:val="28"/>
          <w:u w:val="single"/>
        </w:rPr>
        <w:t>08.02.05 Строительство и эксплуатация автомобильных дорог и аэродромов</w:t>
      </w:r>
    </w:p>
    <w:p w:rsidR="00F07EF1" w:rsidRPr="004D3474" w:rsidRDefault="00F07EF1" w:rsidP="00F07EF1">
      <w:pPr>
        <w:pStyle w:val="ad"/>
        <w:jc w:val="both"/>
        <w:rPr>
          <w:sz w:val="14"/>
          <w:szCs w:val="14"/>
        </w:rPr>
      </w:pPr>
    </w:p>
    <w:p w:rsidR="00F07EF1" w:rsidRPr="004D3474" w:rsidRDefault="00F07EF1" w:rsidP="00F07EF1">
      <w:pPr>
        <w:pStyle w:val="ad"/>
        <w:jc w:val="both"/>
        <w:rPr>
          <w:sz w:val="14"/>
          <w:szCs w:val="14"/>
        </w:rPr>
      </w:pPr>
    </w:p>
    <w:p w:rsidR="00F07EF1" w:rsidRPr="004D3474" w:rsidRDefault="00F07EF1" w:rsidP="00F07EF1">
      <w:pPr>
        <w:pStyle w:val="ad"/>
        <w:jc w:val="both"/>
        <w:rPr>
          <w:sz w:val="28"/>
          <w:szCs w:val="28"/>
        </w:rPr>
      </w:pPr>
    </w:p>
    <w:p w:rsidR="00F07EF1" w:rsidRPr="004D3474" w:rsidRDefault="00F07EF1" w:rsidP="00F07EF1">
      <w:pPr>
        <w:pStyle w:val="ad"/>
        <w:jc w:val="both"/>
        <w:rPr>
          <w:sz w:val="28"/>
          <w:szCs w:val="28"/>
          <w:u w:val="single"/>
        </w:rPr>
      </w:pPr>
      <w:r w:rsidRPr="004D3474">
        <w:rPr>
          <w:sz w:val="28"/>
          <w:szCs w:val="28"/>
        </w:rPr>
        <w:t xml:space="preserve">Форма обучения: </w:t>
      </w:r>
      <w:r w:rsidRPr="004D3474">
        <w:rPr>
          <w:sz w:val="28"/>
          <w:szCs w:val="28"/>
          <w:u w:val="single"/>
        </w:rPr>
        <w:t>очная, заочная</w:t>
      </w:r>
    </w:p>
    <w:p w:rsidR="002B3256" w:rsidRPr="0035671F" w:rsidRDefault="002B3256" w:rsidP="007A2836">
      <w:pPr>
        <w:jc w:val="both"/>
        <w:rPr>
          <w:sz w:val="28"/>
          <w:szCs w:val="28"/>
        </w:rPr>
      </w:pPr>
    </w:p>
    <w:p w:rsidR="002B3256" w:rsidRPr="0035671F" w:rsidRDefault="002B3256" w:rsidP="007A2836">
      <w:pPr>
        <w:jc w:val="both"/>
        <w:rPr>
          <w:sz w:val="28"/>
          <w:szCs w:val="28"/>
        </w:rPr>
      </w:pPr>
    </w:p>
    <w:p w:rsidR="002B3256" w:rsidRPr="0035671F" w:rsidRDefault="002B3256" w:rsidP="007A2836">
      <w:pPr>
        <w:jc w:val="both"/>
        <w:rPr>
          <w:sz w:val="28"/>
          <w:szCs w:val="28"/>
        </w:rPr>
      </w:pPr>
    </w:p>
    <w:p w:rsidR="002B3256" w:rsidRDefault="002B3256" w:rsidP="007A2836">
      <w:pPr>
        <w:jc w:val="both"/>
      </w:pPr>
    </w:p>
    <w:p w:rsidR="002B3256" w:rsidRPr="0035671F" w:rsidRDefault="002B3256" w:rsidP="007A2836">
      <w:pPr>
        <w:jc w:val="both"/>
        <w:rPr>
          <w:sz w:val="28"/>
          <w:szCs w:val="28"/>
        </w:rPr>
      </w:pPr>
    </w:p>
    <w:p w:rsidR="002B3256" w:rsidRPr="0035671F" w:rsidRDefault="002B3256" w:rsidP="007A2836">
      <w:pPr>
        <w:jc w:val="both"/>
        <w:rPr>
          <w:sz w:val="28"/>
          <w:szCs w:val="28"/>
        </w:rPr>
      </w:pPr>
    </w:p>
    <w:p w:rsidR="002B3256" w:rsidRPr="0035671F" w:rsidRDefault="002B3256" w:rsidP="007A2836">
      <w:pPr>
        <w:jc w:val="both"/>
        <w:rPr>
          <w:sz w:val="28"/>
          <w:szCs w:val="28"/>
        </w:rPr>
      </w:pPr>
    </w:p>
    <w:p w:rsidR="002B3256" w:rsidRPr="0035671F" w:rsidRDefault="002B3256" w:rsidP="007A2836">
      <w:pPr>
        <w:jc w:val="both"/>
        <w:rPr>
          <w:sz w:val="28"/>
          <w:szCs w:val="28"/>
        </w:rPr>
      </w:pPr>
    </w:p>
    <w:p w:rsidR="002B3256" w:rsidRDefault="002B3256" w:rsidP="007A2836">
      <w:pPr>
        <w:jc w:val="center"/>
      </w:pPr>
      <w:r w:rsidRPr="0035671F">
        <w:rPr>
          <w:sz w:val="28"/>
          <w:szCs w:val="28"/>
        </w:rPr>
        <w:t>Барнаул</w:t>
      </w:r>
      <w:r w:rsidR="0035671F">
        <w:rPr>
          <w:sz w:val="28"/>
          <w:szCs w:val="28"/>
        </w:rPr>
        <w:t>, 20</w:t>
      </w:r>
      <w:r w:rsidR="00465DA3">
        <w:rPr>
          <w:sz w:val="28"/>
          <w:szCs w:val="28"/>
        </w:rPr>
        <w:t>19</w:t>
      </w:r>
      <w:r>
        <w:br w:type="page"/>
      </w:r>
    </w:p>
    <w:p w:rsidR="000B0562" w:rsidRPr="006167AB" w:rsidRDefault="000B0562" w:rsidP="000B0562">
      <w:pPr>
        <w:jc w:val="both"/>
        <w:rPr>
          <w:sz w:val="28"/>
          <w:szCs w:val="28"/>
        </w:rPr>
      </w:pPr>
      <w:r w:rsidRPr="006167AB">
        <w:rPr>
          <w:sz w:val="28"/>
          <w:szCs w:val="28"/>
        </w:rPr>
        <w:lastRenderedPageBreak/>
        <w:t>Разработчик ФОМ по дисциплине:</w:t>
      </w:r>
    </w:p>
    <w:p w:rsidR="000B0562" w:rsidRPr="006167AB" w:rsidRDefault="000B0562" w:rsidP="000B0562">
      <w:pPr>
        <w:rPr>
          <w:sz w:val="28"/>
          <w:szCs w:val="28"/>
        </w:rPr>
      </w:pPr>
    </w:p>
    <w:p w:rsidR="000B0562" w:rsidRPr="006167AB" w:rsidRDefault="000B0562" w:rsidP="000B056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Поляков А.М</w:t>
      </w:r>
      <w:r w:rsidRPr="006167A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ОФКС</w:t>
      </w:r>
    </w:p>
    <w:p w:rsidR="000B0562" w:rsidRPr="006167AB" w:rsidRDefault="000B0562" w:rsidP="000B0562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ФИО</w:t>
      </w:r>
    </w:p>
    <w:p w:rsidR="000B0562" w:rsidRPr="006167AB" w:rsidRDefault="000B0562" w:rsidP="000B0562">
      <w:pPr>
        <w:jc w:val="both"/>
        <w:rPr>
          <w:i/>
          <w:sz w:val="28"/>
          <w:szCs w:val="28"/>
        </w:rPr>
      </w:pPr>
      <w:r w:rsidRPr="006167AB">
        <w:rPr>
          <w:i/>
          <w:sz w:val="28"/>
          <w:szCs w:val="28"/>
        </w:rPr>
        <w:t xml:space="preserve"> ____________________        ________________</w:t>
      </w:r>
    </w:p>
    <w:p w:rsidR="000B0562" w:rsidRPr="006167AB" w:rsidRDefault="000B0562" w:rsidP="000B0562">
      <w:pPr>
        <w:jc w:val="both"/>
        <w:rPr>
          <w:i/>
          <w:sz w:val="28"/>
          <w:szCs w:val="28"/>
          <w:vertAlign w:val="superscript"/>
        </w:rPr>
      </w:pPr>
      <w:r w:rsidRPr="006167AB">
        <w:rPr>
          <w:i/>
          <w:sz w:val="28"/>
          <w:szCs w:val="28"/>
          <w:vertAlign w:val="superscript"/>
        </w:rPr>
        <w:t xml:space="preserve">                         дата                                                                        подпись</w:t>
      </w:r>
    </w:p>
    <w:p w:rsidR="000B0562" w:rsidRPr="006167AB" w:rsidRDefault="000B0562" w:rsidP="000B0562">
      <w:pPr>
        <w:jc w:val="both"/>
        <w:rPr>
          <w:i/>
          <w:sz w:val="28"/>
          <w:szCs w:val="28"/>
        </w:rPr>
      </w:pPr>
    </w:p>
    <w:p w:rsidR="000B0562" w:rsidRPr="006167AB" w:rsidRDefault="000B0562" w:rsidP="000B0562">
      <w:pPr>
        <w:jc w:val="both"/>
        <w:rPr>
          <w:sz w:val="28"/>
          <w:szCs w:val="28"/>
        </w:rPr>
      </w:pPr>
      <w:r w:rsidRPr="006167AB">
        <w:rPr>
          <w:sz w:val="28"/>
          <w:szCs w:val="28"/>
        </w:rPr>
        <w:t xml:space="preserve">Эксперт </w:t>
      </w:r>
    </w:p>
    <w:p w:rsidR="000B0562" w:rsidRPr="006167AB" w:rsidRDefault="000B0562" w:rsidP="000B056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Бердышева Е.В</w:t>
      </w:r>
      <w:r w:rsidRPr="006167A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ОФКС</w:t>
      </w:r>
    </w:p>
    <w:p w:rsidR="000B0562" w:rsidRPr="006167AB" w:rsidRDefault="000B0562" w:rsidP="000B0562">
      <w:pPr>
        <w:jc w:val="both"/>
        <w:rPr>
          <w:i/>
          <w:sz w:val="28"/>
          <w:szCs w:val="28"/>
        </w:rPr>
      </w:pPr>
      <w:r w:rsidRPr="006167AB">
        <w:rPr>
          <w:i/>
          <w:sz w:val="28"/>
          <w:szCs w:val="28"/>
          <w:vertAlign w:val="superscript"/>
        </w:rPr>
        <w:t xml:space="preserve">ФИО </w:t>
      </w:r>
    </w:p>
    <w:p w:rsidR="000B0562" w:rsidRPr="006167AB" w:rsidRDefault="000B0562" w:rsidP="000B0562">
      <w:pPr>
        <w:jc w:val="both"/>
        <w:rPr>
          <w:i/>
          <w:sz w:val="28"/>
          <w:szCs w:val="28"/>
        </w:rPr>
      </w:pPr>
      <w:r w:rsidRPr="006167AB">
        <w:rPr>
          <w:i/>
          <w:sz w:val="28"/>
          <w:szCs w:val="28"/>
        </w:rPr>
        <w:t xml:space="preserve"> ____________________        ________________</w:t>
      </w:r>
    </w:p>
    <w:p w:rsidR="000B0562" w:rsidRPr="006167AB" w:rsidRDefault="000B0562" w:rsidP="000B0562">
      <w:pPr>
        <w:jc w:val="both"/>
        <w:rPr>
          <w:i/>
          <w:sz w:val="28"/>
          <w:szCs w:val="28"/>
          <w:vertAlign w:val="superscript"/>
        </w:rPr>
      </w:pPr>
      <w:r w:rsidRPr="006167AB">
        <w:rPr>
          <w:i/>
          <w:sz w:val="28"/>
          <w:szCs w:val="28"/>
          <w:vertAlign w:val="superscript"/>
        </w:rPr>
        <w:t xml:space="preserve">                            дата                                                                     подпись</w:t>
      </w:r>
    </w:p>
    <w:p w:rsidR="000B0562" w:rsidRPr="006167AB" w:rsidRDefault="000B0562" w:rsidP="000B0562">
      <w:pPr>
        <w:rPr>
          <w:sz w:val="28"/>
          <w:szCs w:val="28"/>
        </w:rPr>
      </w:pPr>
    </w:p>
    <w:p w:rsidR="007A2836" w:rsidRPr="007A2836" w:rsidRDefault="007A2836" w:rsidP="007A2836">
      <w:pPr>
        <w:rPr>
          <w:i/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7A2836" w:rsidRDefault="007A2836" w:rsidP="004A0095">
      <w:pPr>
        <w:spacing w:line="360" w:lineRule="auto"/>
        <w:jc w:val="center"/>
        <w:rPr>
          <w:sz w:val="28"/>
          <w:szCs w:val="28"/>
        </w:rPr>
      </w:pPr>
    </w:p>
    <w:p w:rsidR="007A2836" w:rsidRDefault="007A2836" w:rsidP="004A0095">
      <w:pPr>
        <w:spacing w:line="360" w:lineRule="auto"/>
        <w:jc w:val="center"/>
        <w:rPr>
          <w:sz w:val="28"/>
          <w:szCs w:val="28"/>
        </w:rPr>
      </w:pPr>
    </w:p>
    <w:p w:rsidR="007A2836" w:rsidRDefault="007A2836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4A0095" w:rsidRDefault="004A0095" w:rsidP="004A0095">
      <w:pPr>
        <w:spacing w:line="360" w:lineRule="auto"/>
        <w:jc w:val="center"/>
        <w:rPr>
          <w:sz w:val="28"/>
          <w:szCs w:val="28"/>
        </w:rPr>
      </w:pPr>
    </w:p>
    <w:p w:rsidR="006B3A02" w:rsidRDefault="006B3A02" w:rsidP="004A00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6B3A02" w:rsidRDefault="006B3A02" w:rsidP="006B3A02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6B3A02" w:rsidRPr="007E6CC2" w:rsidRDefault="006B3A02" w:rsidP="006B3A02">
      <w:pPr>
        <w:jc w:val="center"/>
        <w:rPr>
          <w:b/>
          <w:sz w:val="28"/>
          <w:szCs w:val="28"/>
        </w:rPr>
      </w:pPr>
      <w:r w:rsidRPr="007E6CC2">
        <w:rPr>
          <w:b/>
          <w:sz w:val="28"/>
          <w:szCs w:val="28"/>
        </w:rPr>
        <w:t>«Физическая культура»</w:t>
      </w:r>
    </w:p>
    <w:p w:rsidR="006B3A02" w:rsidRDefault="006B3A02" w:rsidP="006B3A02">
      <w:pPr>
        <w:jc w:val="center"/>
        <w:rPr>
          <w:b/>
          <w:i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984"/>
        <w:gridCol w:w="1701"/>
        <w:gridCol w:w="2517"/>
      </w:tblGrid>
      <w:tr w:rsidR="006B3A02" w:rsidRPr="00373F11" w:rsidTr="00F07EF1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2" w:rsidRPr="00373F11" w:rsidRDefault="006B3A02" w:rsidP="004D41BF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2" w:rsidRPr="00373F11" w:rsidRDefault="006B3A02" w:rsidP="004D41BF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2" w:rsidRPr="00373F11" w:rsidRDefault="006B3A02" w:rsidP="004D41BF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2" w:rsidRPr="00373F11" w:rsidRDefault="006B3A02" w:rsidP="004D41BF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6B3A02" w:rsidRPr="00373F11" w:rsidTr="00F07EF1">
        <w:trPr>
          <w:trHeight w:val="12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2" w:rsidRPr="00212A47" w:rsidRDefault="006B3A02" w:rsidP="004D41BF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Раздел 1. </w:t>
            </w:r>
            <w:r w:rsidRPr="00FF0ADD">
              <w:rPr>
                <w:b/>
                <w:bCs/>
              </w:rPr>
              <w:t>Физическая культура и формирование жизненно важных умений и навыков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2" w:rsidRPr="00CD4150" w:rsidRDefault="00F07EF1" w:rsidP="000B0562">
            <w:pPr>
              <w:shd w:val="clear" w:color="auto" w:fill="FFFFFF"/>
              <w:jc w:val="center"/>
              <w:rPr>
                <w:b/>
              </w:rPr>
            </w:pPr>
            <w:r>
              <w:t>ОК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2" w:rsidRDefault="006B3A02" w:rsidP="004D41BF">
            <w:pPr>
              <w:jc w:val="center"/>
              <w:rPr>
                <w:i/>
              </w:rPr>
            </w:pPr>
            <w:r>
              <w:rPr>
                <w:i/>
              </w:rPr>
              <w:t>Защита реферата</w:t>
            </w:r>
          </w:p>
          <w:p w:rsidR="006B3A02" w:rsidRPr="00443D09" w:rsidRDefault="006B3A02" w:rsidP="004D41BF">
            <w:pPr>
              <w:jc w:val="center"/>
              <w:rPr>
                <w:i/>
              </w:rPr>
            </w:pPr>
            <w:r w:rsidRPr="00443D09">
              <w:rPr>
                <w:i/>
              </w:rPr>
              <w:t>Зачет</w:t>
            </w:r>
            <w:r>
              <w:rPr>
                <w:i/>
              </w:rPr>
              <w:t>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02" w:rsidRDefault="006B3A02" w:rsidP="004D41BF">
            <w:pPr>
              <w:jc w:val="center"/>
            </w:pPr>
            <w:r>
              <w:t>Темы рефератов</w:t>
            </w:r>
          </w:p>
          <w:p w:rsidR="006B3A02" w:rsidRDefault="006B3A02" w:rsidP="004D41BF">
            <w:pPr>
              <w:jc w:val="center"/>
            </w:pPr>
          </w:p>
          <w:p w:rsidR="006B3A02" w:rsidRPr="00673299" w:rsidRDefault="006B3A02" w:rsidP="004D41BF">
            <w:pPr>
              <w:jc w:val="center"/>
            </w:pPr>
            <w:r w:rsidRPr="00673299">
              <w:t>Контрольные нормативы для промежуточной аттестации студентов</w:t>
            </w:r>
          </w:p>
        </w:tc>
      </w:tr>
      <w:tr w:rsidR="00F07EF1" w:rsidRPr="00373F11" w:rsidTr="00F07EF1">
        <w:trPr>
          <w:trHeight w:val="8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1" w:rsidRPr="00E16DD5" w:rsidRDefault="00F07EF1" w:rsidP="00F07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Pr="00D64346">
              <w:rPr>
                <w:b/>
                <w:bCs/>
              </w:rPr>
              <w:t>Формирование навыков здорового образа жизни средствами 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1" w:rsidRPr="00373F11" w:rsidRDefault="00F07EF1" w:rsidP="00F07EF1">
            <w:pPr>
              <w:jc w:val="center"/>
              <w:rPr>
                <w:b/>
                <w:sz w:val="22"/>
                <w:szCs w:val="22"/>
              </w:rPr>
            </w:pPr>
            <w:r w:rsidRPr="00AB501F">
              <w:t>ОК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1" w:rsidRDefault="00F07EF1" w:rsidP="00F07EF1">
            <w:pPr>
              <w:jc w:val="center"/>
              <w:rPr>
                <w:i/>
              </w:rPr>
            </w:pPr>
            <w:r>
              <w:rPr>
                <w:i/>
              </w:rPr>
              <w:t>Защита реферата</w:t>
            </w:r>
          </w:p>
          <w:p w:rsidR="00F07EF1" w:rsidRPr="00443D09" w:rsidRDefault="00F07EF1" w:rsidP="00F07EF1">
            <w:pPr>
              <w:jc w:val="center"/>
              <w:rPr>
                <w:i/>
              </w:rPr>
            </w:pPr>
            <w:r w:rsidRPr="00443D09">
              <w:rPr>
                <w:i/>
              </w:rPr>
              <w:t>Зачет</w:t>
            </w:r>
            <w:r>
              <w:rPr>
                <w:i/>
              </w:rPr>
              <w:t>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1" w:rsidRDefault="00F07EF1" w:rsidP="00F07EF1">
            <w:pPr>
              <w:jc w:val="center"/>
            </w:pPr>
            <w:r>
              <w:t>Темы рефератов</w:t>
            </w:r>
          </w:p>
          <w:p w:rsidR="00F07EF1" w:rsidRDefault="00F07EF1" w:rsidP="00F07EF1">
            <w:pPr>
              <w:jc w:val="center"/>
            </w:pPr>
          </w:p>
          <w:p w:rsidR="00F07EF1" w:rsidRPr="00673299" w:rsidRDefault="00F07EF1" w:rsidP="00F07EF1">
            <w:pPr>
              <w:jc w:val="center"/>
            </w:pPr>
            <w:r w:rsidRPr="00673299">
              <w:t>Контрольные нормативы для промежуточной аттестации студентов</w:t>
            </w:r>
          </w:p>
        </w:tc>
      </w:tr>
      <w:tr w:rsidR="00F07EF1" w:rsidRPr="00373F11" w:rsidTr="00F07EF1">
        <w:trPr>
          <w:trHeight w:val="121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1" w:rsidRPr="00E16DD5" w:rsidRDefault="00F07EF1" w:rsidP="00F07E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16DD5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E16DD5">
              <w:rPr>
                <w:b/>
              </w:rPr>
              <w:t xml:space="preserve">. </w:t>
            </w:r>
            <w:r w:rsidRPr="00DF769F">
              <w:rPr>
                <w:b/>
                <w:bCs/>
              </w:rPr>
              <w:t>Физкультурно-спортивная деятельность - средство укрепления здоровья, достижения жизненных и профессиональных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1" w:rsidRPr="00373F11" w:rsidRDefault="00F07EF1" w:rsidP="00F07EF1">
            <w:pPr>
              <w:jc w:val="center"/>
              <w:rPr>
                <w:b/>
                <w:sz w:val="22"/>
                <w:szCs w:val="22"/>
              </w:rPr>
            </w:pPr>
            <w:r w:rsidRPr="00AB501F">
              <w:t>ОК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1" w:rsidRDefault="00F07EF1" w:rsidP="00F07EF1">
            <w:pPr>
              <w:jc w:val="center"/>
              <w:rPr>
                <w:i/>
              </w:rPr>
            </w:pPr>
            <w:r>
              <w:rPr>
                <w:i/>
              </w:rPr>
              <w:t>Защита реферата</w:t>
            </w:r>
          </w:p>
          <w:p w:rsidR="00F07EF1" w:rsidRPr="00443D09" w:rsidRDefault="00F07EF1" w:rsidP="00F07EF1">
            <w:pPr>
              <w:jc w:val="center"/>
              <w:rPr>
                <w:i/>
              </w:rPr>
            </w:pPr>
            <w:r w:rsidRPr="00443D09">
              <w:rPr>
                <w:i/>
              </w:rPr>
              <w:t>Зачет</w:t>
            </w:r>
            <w:r>
              <w:rPr>
                <w:i/>
              </w:rPr>
              <w:t>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F1" w:rsidRDefault="00F07EF1" w:rsidP="00F07EF1">
            <w:pPr>
              <w:jc w:val="center"/>
            </w:pPr>
            <w:r>
              <w:t>Темы рефератов</w:t>
            </w:r>
          </w:p>
          <w:p w:rsidR="00F07EF1" w:rsidRDefault="00F07EF1" w:rsidP="00F07EF1">
            <w:pPr>
              <w:jc w:val="center"/>
            </w:pPr>
          </w:p>
          <w:p w:rsidR="00F07EF1" w:rsidRPr="00673299" w:rsidRDefault="00F07EF1" w:rsidP="00F07EF1">
            <w:pPr>
              <w:jc w:val="center"/>
            </w:pPr>
            <w:r w:rsidRPr="00673299">
              <w:t>Контрольные нормативы для промежуточной аттестации студентов</w:t>
            </w:r>
          </w:p>
        </w:tc>
      </w:tr>
    </w:tbl>
    <w:p w:rsidR="001D62E6" w:rsidRDefault="001D62E6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Pr="00D1709D" w:rsidRDefault="00406709" w:rsidP="00465DA3">
      <w:pPr>
        <w:jc w:val="both"/>
        <w:rPr>
          <w:b/>
          <w:sz w:val="28"/>
          <w:szCs w:val="28"/>
        </w:rPr>
      </w:pPr>
      <w:r w:rsidRPr="00D1709D">
        <w:rPr>
          <w:b/>
          <w:sz w:val="28"/>
          <w:szCs w:val="28"/>
        </w:rPr>
        <w:lastRenderedPageBreak/>
        <w:t>1 ФОНД ОЦЕНОЧНЫХ МАТЕРИАЛОВ ТЕКУЩЕГО КОНТРОЛЯ УСПЕВАЕМОСТИ</w:t>
      </w:r>
    </w:p>
    <w:p w:rsidR="00406709" w:rsidRDefault="00406709" w:rsidP="00465DA3">
      <w:pPr>
        <w:jc w:val="both"/>
        <w:rPr>
          <w:b/>
          <w:sz w:val="18"/>
          <w:szCs w:val="18"/>
        </w:rPr>
      </w:pPr>
    </w:p>
    <w:p w:rsidR="00406709" w:rsidRDefault="00465DA3" w:rsidP="00465DA3">
      <w:pPr>
        <w:jc w:val="both"/>
        <w:rPr>
          <w:b/>
          <w:color w:val="000000"/>
        </w:rPr>
      </w:pPr>
      <w:r>
        <w:rPr>
          <w:b/>
        </w:rPr>
        <w:t xml:space="preserve">1.1 </w:t>
      </w:r>
      <w:r w:rsidR="00406709">
        <w:rPr>
          <w:b/>
        </w:rPr>
        <w:t xml:space="preserve">Темы рефератов </w:t>
      </w:r>
      <w:r w:rsidR="00406709">
        <w:rPr>
          <w:b/>
          <w:color w:val="000000"/>
        </w:rPr>
        <w:t xml:space="preserve">для контроля текущей успеваемости </w:t>
      </w:r>
    </w:p>
    <w:p w:rsidR="00406709" w:rsidRDefault="00406709" w:rsidP="00465DA3">
      <w:pPr>
        <w:jc w:val="both"/>
      </w:pP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 культура в системе общечеловеческих ценностей и профессиональной подготовки студентов в вузе.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Контроль и самоконтроль в процессе самостоятельных занятий физической культурой и спортом.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в период экзаменационной сессии  и напряженных умственных нагрузок.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самостоятельного  составления индивидуальных оздоровительных и тренировочных программ в избранном виде физической активности.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Основные формы самостоятельных занятий студентов – методика и организация занятий по виду спорта и другим видам физической активности.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Средства физической культуры и комплексы физических упражнений как восстановительные мероприятия в системе профилактики профессиональных заболеваний.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Тренажеры, приспособления и устройства в индивидуальных оздоровительных и тренировочных программах.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физического воспитания молодой семьи.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Гимнастика молодой матери.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молодой женщины.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семейного физического воспитания.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будущей матери.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культура и массаж детей грудного возраста.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детей дошкольного возраста.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при остеохондрозе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Реабилитация и ЛФК после перелома верхних конечностей.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после перелома нижних конечностей.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активного досуга и соревнований по спортивным играм.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самостоятельных занятий с элементами единоборства.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занятий с использованием приспособлений и простейших тренажеров в индивидуальных программах физической подготовки.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активность в период напряженных умственных нагрузок. Формы организации двигательного режима в период экзаменационной сессии.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и организация занятий атлетической гимнастикой по индивидуальной программе.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Профилактика профессиональных заболеваний с использованием средств физической культуры и спорта. 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Подбор индивидуальных комплексов для исправления недостатков фигуры.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Освоение базовых вариантов утренних самостоятельных занятий (гигиенический и тренировочный варианты).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Организационно – методические основы проведение самостоятельных занятий студентов, имеющих разный уровень физической подготовленности.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ловкости.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общей выносливости.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скорости.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силы.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гибкости.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Физическая подготовка в системе </w:t>
      </w:r>
      <w:proofErr w:type="gramStart"/>
      <w:r>
        <w:t>воспитания культуры здорового образа жизни человека</w:t>
      </w:r>
      <w:proofErr w:type="gramEnd"/>
      <w:r>
        <w:t>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lastRenderedPageBreak/>
        <w:t xml:space="preserve">Рациональное питание и использование восстановительных мероприятий при повышенных физических и умственных нагрузках. </w:t>
      </w:r>
      <w:proofErr w:type="gramStart"/>
      <w:r>
        <w:t>Контроль за</w:t>
      </w:r>
      <w:proofErr w:type="gramEnd"/>
      <w:r>
        <w:t xml:space="preserve"> весом тела.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Характеристика содержания и направленности популярных частных методик занятий физическими упражнениями.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Здоровье, физическая подготовленность и организация двигательного режима в связи  с особенностями возрастных изменений организма человека.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Современные представления о красивой фигуре и пропорциях тела. Методика корригирующей гимнастики, направленной на исправление дефектов фигуры.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Стратегия и тактика формирования здоровья в системе физической культуры личности.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регуляции эмоциональных состояний человека (медитация, психофизическая тренировка, аутогенная тренировка).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Обзор популярных периодических изданий по физической культуре и спорту.</w:t>
      </w:r>
    </w:p>
    <w:p w:rsidR="00406709" w:rsidRDefault="00406709" w:rsidP="00406709">
      <w:pPr>
        <w:pStyle w:val="aa"/>
        <w:numPr>
          <w:ilvl w:val="0"/>
          <w:numId w:val="1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Обзор литературы и периодических изданий по проблемам туризма. </w:t>
      </w:r>
    </w:p>
    <w:p w:rsidR="00406709" w:rsidRPr="004B0479" w:rsidRDefault="00406709" w:rsidP="00406709">
      <w:pPr>
        <w:autoSpaceDE w:val="0"/>
        <w:autoSpaceDN w:val="0"/>
        <w:adjustRightInd w:val="0"/>
      </w:pPr>
    </w:p>
    <w:p w:rsidR="00465DA3" w:rsidRDefault="00465DA3" w:rsidP="00465DA3">
      <w:pPr>
        <w:outlineLvl w:val="0"/>
        <w:rPr>
          <w:b/>
          <w:bCs/>
          <w:kern w:val="36"/>
        </w:rPr>
      </w:pPr>
      <w:bookmarkStart w:id="16" w:name="_Toc68698913"/>
      <w:r>
        <w:rPr>
          <w:b/>
          <w:bCs/>
          <w:kern w:val="36"/>
        </w:rPr>
        <w:t xml:space="preserve">1.2 </w:t>
      </w:r>
      <w:r w:rsidR="00406709" w:rsidRPr="00FF3F86">
        <w:rPr>
          <w:b/>
          <w:bCs/>
          <w:kern w:val="36"/>
        </w:rPr>
        <w:t>Критерии и показатели, испо</w:t>
      </w:r>
      <w:r w:rsidR="00406709">
        <w:rPr>
          <w:b/>
          <w:bCs/>
          <w:kern w:val="36"/>
        </w:rPr>
        <w:t xml:space="preserve">льзуемые при оценивании </w:t>
      </w:r>
      <w:r w:rsidR="00406709" w:rsidRPr="00FF3F86">
        <w:rPr>
          <w:b/>
          <w:bCs/>
          <w:kern w:val="36"/>
        </w:rPr>
        <w:t>реферата</w:t>
      </w:r>
      <w:bookmarkEnd w:id="16"/>
    </w:p>
    <w:p w:rsidR="00406709" w:rsidRPr="00FF3F86" w:rsidRDefault="00406709" w:rsidP="00465DA3">
      <w:pPr>
        <w:outlineLvl w:val="0"/>
        <w:rPr>
          <w:b/>
          <w:bCs/>
          <w:kern w:val="36"/>
        </w:rPr>
      </w:pP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307"/>
      </w:tblGrid>
      <w:tr w:rsidR="00406709" w:rsidRPr="00FF3F86" w:rsidTr="004D41BF">
        <w:tc>
          <w:tcPr>
            <w:tcW w:w="2376" w:type="dxa"/>
            <w:hideMark/>
          </w:tcPr>
          <w:p w:rsidR="00406709" w:rsidRPr="00BF3A51" w:rsidRDefault="00406709" w:rsidP="004D41BF">
            <w:pPr>
              <w:ind w:firstLine="709"/>
              <w:rPr>
                <w:b/>
              </w:rPr>
            </w:pPr>
            <w:r w:rsidRPr="00BF3A51">
              <w:rPr>
                <w:b/>
              </w:rPr>
              <w:t xml:space="preserve">Критерии </w:t>
            </w:r>
          </w:p>
        </w:tc>
        <w:tc>
          <w:tcPr>
            <w:tcW w:w="7307" w:type="dxa"/>
            <w:hideMark/>
          </w:tcPr>
          <w:p w:rsidR="00406709" w:rsidRPr="00BF3A51" w:rsidRDefault="00406709" w:rsidP="004D41BF">
            <w:pPr>
              <w:ind w:firstLine="709"/>
              <w:jc w:val="center"/>
              <w:rPr>
                <w:b/>
              </w:rPr>
            </w:pPr>
            <w:r w:rsidRPr="00BF3A51">
              <w:rPr>
                <w:b/>
              </w:rPr>
              <w:t>Показатели</w:t>
            </w:r>
          </w:p>
        </w:tc>
      </w:tr>
      <w:tr w:rsidR="00406709" w:rsidRPr="00FF3F86" w:rsidTr="004D41BF">
        <w:tc>
          <w:tcPr>
            <w:tcW w:w="2376" w:type="dxa"/>
            <w:hideMark/>
          </w:tcPr>
          <w:p w:rsidR="00406709" w:rsidRPr="00FF3F86" w:rsidRDefault="00406709" w:rsidP="004D41BF">
            <w:r w:rsidRPr="00FF3F86">
              <w:t xml:space="preserve">1.Новизна реферированного текста </w:t>
            </w:r>
          </w:p>
          <w:p w:rsidR="00406709" w:rsidRPr="00FF3F86" w:rsidRDefault="00406709" w:rsidP="004D41BF">
            <w:r w:rsidRPr="00FF3F86">
              <w:t>Макс. - 20 баллов</w:t>
            </w:r>
          </w:p>
        </w:tc>
        <w:tc>
          <w:tcPr>
            <w:tcW w:w="7307" w:type="dxa"/>
            <w:hideMark/>
          </w:tcPr>
          <w:p w:rsidR="00406709" w:rsidRDefault="00406709" w:rsidP="004D41BF">
            <w:pPr>
              <w:tabs>
                <w:tab w:val="left" w:pos="388"/>
              </w:tabs>
            </w:pPr>
            <w:r>
              <w:t>-</w:t>
            </w:r>
            <w:r w:rsidRPr="00FF3F86">
              <w:t>актуальность пробле</w:t>
            </w:r>
            <w:r>
              <w:t>мы и темы;</w:t>
            </w:r>
          </w:p>
          <w:p w:rsidR="00406709" w:rsidRDefault="00406709" w:rsidP="004D41BF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 xml:space="preserve">новизна и самостоятельность в постановке проблемы, в формулировании нового аспекта выбранной для анализа проблемы; </w:t>
            </w:r>
          </w:p>
          <w:p w:rsidR="00406709" w:rsidRPr="00FF3F86" w:rsidRDefault="00406709" w:rsidP="004D41BF">
            <w:pPr>
              <w:tabs>
                <w:tab w:val="left" w:pos="388"/>
              </w:tabs>
            </w:pPr>
            <w:r w:rsidRPr="00FF3F86">
              <w:t>- наличие авторской позиции, самостоятельность суждений.</w:t>
            </w:r>
          </w:p>
        </w:tc>
      </w:tr>
      <w:tr w:rsidR="00406709" w:rsidRPr="00FF3F86" w:rsidTr="004D41BF">
        <w:tc>
          <w:tcPr>
            <w:tcW w:w="2376" w:type="dxa"/>
            <w:hideMark/>
          </w:tcPr>
          <w:p w:rsidR="00406709" w:rsidRPr="00FF3F86" w:rsidRDefault="00406709" w:rsidP="004D41BF">
            <w:r w:rsidRPr="00FF3F86">
              <w:t>2. Степень раскрытия сущности проблемы</w:t>
            </w:r>
            <w:r w:rsidRPr="00FF3F86">
              <w:br/>
              <w:t>Макс. - 30 баллов</w:t>
            </w:r>
          </w:p>
        </w:tc>
        <w:tc>
          <w:tcPr>
            <w:tcW w:w="7307" w:type="dxa"/>
            <w:hideMark/>
          </w:tcPr>
          <w:p w:rsidR="00406709" w:rsidRDefault="00406709" w:rsidP="004D41BF">
            <w:r>
              <w:t>-</w:t>
            </w:r>
            <w:r w:rsidRPr="00FF3F86">
              <w:t>соот</w:t>
            </w:r>
            <w:r>
              <w:t>ветствие плана теме реферата;</w:t>
            </w:r>
          </w:p>
          <w:p w:rsidR="00406709" w:rsidRDefault="00406709" w:rsidP="004D41BF">
            <w:pPr>
              <w:tabs>
                <w:tab w:val="left" w:pos="247"/>
              </w:tabs>
            </w:pPr>
            <w:r>
              <w:t xml:space="preserve">- </w:t>
            </w:r>
            <w:r w:rsidRPr="00FF3F86">
              <w:t>соответствие содержания теме и плану реферата;</w:t>
            </w:r>
            <w:r w:rsidRPr="00FF3F86">
              <w:br/>
              <w:t>- полнота и глубина раскрытия основных понятий проблемы;</w:t>
            </w:r>
            <w:r w:rsidRPr="00FF3F86">
              <w:br/>
              <w:t>- обоснованность способов и методов работы с материалом;</w:t>
            </w:r>
            <w:r w:rsidRPr="00FF3F86">
              <w:br/>
              <w:t>- умение работать с литературой, систематизировать и структурировать ма</w:t>
            </w:r>
            <w:r>
              <w:t>териал;</w:t>
            </w:r>
          </w:p>
          <w:p w:rsidR="00406709" w:rsidRPr="00FF3F86" w:rsidRDefault="00406709" w:rsidP="004D41BF">
            <w:r>
              <w:t xml:space="preserve">- </w:t>
            </w:r>
            <w:r w:rsidRPr="00FF3F86"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406709" w:rsidRPr="00FF3F86" w:rsidTr="004D41BF">
        <w:tc>
          <w:tcPr>
            <w:tcW w:w="2376" w:type="dxa"/>
            <w:hideMark/>
          </w:tcPr>
          <w:p w:rsidR="00406709" w:rsidRPr="00FF3F86" w:rsidRDefault="00406709" w:rsidP="004D41BF">
            <w:r w:rsidRPr="00FF3F86">
              <w:t>3. Обоснованность выбора источников</w:t>
            </w:r>
            <w:r w:rsidRPr="00FF3F86">
              <w:br/>
              <w:t>Макс. - 20 баллов</w:t>
            </w:r>
          </w:p>
        </w:tc>
        <w:tc>
          <w:tcPr>
            <w:tcW w:w="7307" w:type="dxa"/>
            <w:hideMark/>
          </w:tcPr>
          <w:p w:rsidR="00406709" w:rsidRPr="00FF3F86" w:rsidRDefault="00406709" w:rsidP="004D41BF">
            <w:r w:rsidRPr="00FF3F86">
              <w:t>- круг, полнота использования литературных источников по проблеме;</w:t>
            </w:r>
            <w:r w:rsidRPr="00FF3F86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406709" w:rsidRPr="00FF3F86" w:rsidTr="004D41BF">
        <w:tc>
          <w:tcPr>
            <w:tcW w:w="2376" w:type="dxa"/>
            <w:hideMark/>
          </w:tcPr>
          <w:p w:rsidR="00406709" w:rsidRDefault="00406709" w:rsidP="004D41BF">
            <w:r w:rsidRPr="00FF3F86">
              <w:t xml:space="preserve">4. Соблюдение требований к оформлению </w:t>
            </w:r>
          </w:p>
          <w:p w:rsidR="00406709" w:rsidRPr="00FF3F86" w:rsidRDefault="00406709" w:rsidP="004D41BF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406709" w:rsidRDefault="00406709" w:rsidP="004D41BF">
            <w:r w:rsidRPr="00FF3F86">
              <w:t>- правильное оформление ссылок на используемую литера</w:t>
            </w:r>
            <w:r>
              <w:t>туру;</w:t>
            </w:r>
          </w:p>
          <w:p w:rsidR="00406709" w:rsidRPr="00FF3F86" w:rsidRDefault="00406709" w:rsidP="004D41BF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грамотность и культура изложения;</w:t>
            </w:r>
            <w:r w:rsidRPr="00FF3F86">
              <w:br/>
              <w:t>- владение терминологией и понятийным аппаратом проблемы;</w:t>
            </w:r>
            <w:r w:rsidRPr="00FF3F86">
              <w:br/>
              <w:t>- соблюдение требований к объему реферата;</w:t>
            </w:r>
            <w:r w:rsidRPr="00FF3F86">
              <w:br/>
              <w:t>- культура оформления</w:t>
            </w:r>
          </w:p>
        </w:tc>
      </w:tr>
      <w:tr w:rsidR="00406709" w:rsidRPr="00FF3F86" w:rsidTr="004D41BF">
        <w:tc>
          <w:tcPr>
            <w:tcW w:w="2376" w:type="dxa"/>
            <w:hideMark/>
          </w:tcPr>
          <w:p w:rsidR="00406709" w:rsidRPr="00FF3F86" w:rsidRDefault="00406709" w:rsidP="004D41BF">
            <w:r w:rsidRPr="00FF3F86">
              <w:t xml:space="preserve">5. Грамотность </w:t>
            </w:r>
          </w:p>
          <w:p w:rsidR="00406709" w:rsidRPr="00FF3F86" w:rsidRDefault="00406709" w:rsidP="004D41BF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406709" w:rsidRDefault="00406709" w:rsidP="004D41BF">
            <w:r w:rsidRPr="00FF3F86">
              <w:t>- отсутствие орфографических и синтаксических ошибок, стилистических по</w:t>
            </w:r>
            <w:r>
              <w:t>грешностей;</w:t>
            </w:r>
          </w:p>
          <w:p w:rsidR="00406709" w:rsidRPr="00FF3F86" w:rsidRDefault="00406709" w:rsidP="004D41BF">
            <w:r>
              <w:t xml:space="preserve">- </w:t>
            </w:r>
            <w:r w:rsidRPr="00FF3F86">
              <w:t xml:space="preserve">отсутствие опечаток, сокращений слов, </w:t>
            </w:r>
            <w:proofErr w:type="gramStart"/>
            <w:r w:rsidRPr="00FF3F86">
              <w:t>кроме</w:t>
            </w:r>
            <w:proofErr w:type="gramEnd"/>
            <w:r w:rsidRPr="00FF3F86">
              <w:t xml:space="preserve"> общепринятых;</w:t>
            </w:r>
            <w:r w:rsidRPr="00FF3F86">
              <w:br/>
              <w:t>- литературный стиль.</w:t>
            </w:r>
          </w:p>
        </w:tc>
      </w:tr>
    </w:tbl>
    <w:p w:rsidR="00406709" w:rsidRPr="00FF3F86" w:rsidRDefault="00406709" w:rsidP="00406709">
      <w:pPr>
        <w:ind w:firstLine="709"/>
        <w:rPr>
          <w:b/>
          <w:bCs/>
        </w:rPr>
      </w:pPr>
    </w:p>
    <w:p w:rsidR="00406709" w:rsidRPr="00FF3F86" w:rsidRDefault="00406709" w:rsidP="00406709">
      <w:pPr>
        <w:ind w:firstLine="709"/>
        <w:rPr>
          <w:b/>
          <w:bCs/>
        </w:rPr>
      </w:pPr>
      <w:r w:rsidRPr="00FF3F86">
        <w:rPr>
          <w:b/>
          <w:bCs/>
        </w:rPr>
        <w:t>Оценивание реферата</w:t>
      </w:r>
    </w:p>
    <w:p w:rsidR="00406709" w:rsidRPr="00FF3F86" w:rsidRDefault="00406709" w:rsidP="00406709">
      <w:pPr>
        <w:ind w:firstLine="709"/>
      </w:pPr>
      <w:r w:rsidRPr="00FF3F86">
        <w:t>Реферат оценивается по 100 балльной шкале, бал</w:t>
      </w:r>
      <w:r>
        <w:t>л</w:t>
      </w:r>
      <w:r w:rsidRPr="00FF3F86">
        <w:t xml:space="preserve">ы переводятся в оценки успеваемости следующим образом: </w:t>
      </w:r>
    </w:p>
    <w:p w:rsidR="00406709" w:rsidRPr="00FF3F86" w:rsidRDefault="00406709" w:rsidP="00406709">
      <w:pPr>
        <w:ind w:firstLine="709"/>
      </w:pPr>
      <w:r w:rsidRPr="00FF3F86">
        <w:t xml:space="preserve">• 86 – 100 баллов – «отлично»; </w:t>
      </w:r>
    </w:p>
    <w:p w:rsidR="00406709" w:rsidRPr="00FF3F86" w:rsidRDefault="00406709" w:rsidP="00406709">
      <w:pPr>
        <w:ind w:firstLine="709"/>
      </w:pPr>
      <w:r w:rsidRPr="00FF3F86">
        <w:t xml:space="preserve">• 70 – 75 баллов – «хорошо»; </w:t>
      </w:r>
    </w:p>
    <w:p w:rsidR="00406709" w:rsidRPr="00FF3F86" w:rsidRDefault="00406709" w:rsidP="00406709">
      <w:pPr>
        <w:ind w:firstLine="709"/>
      </w:pPr>
      <w:r w:rsidRPr="00FF3F86">
        <w:t>• 51 – 69 баллов – «удовлетворительно;</w:t>
      </w:r>
    </w:p>
    <w:p w:rsidR="00406709" w:rsidRPr="00FF3F86" w:rsidRDefault="00406709" w:rsidP="00406709">
      <w:pPr>
        <w:ind w:firstLine="709"/>
      </w:pPr>
      <w:r w:rsidRPr="00FF3F86">
        <w:t>• мене</w:t>
      </w:r>
      <w:r>
        <w:t>е</w:t>
      </w:r>
      <w:r w:rsidRPr="00FF3F86">
        <w:t xml:space="preserve"> 51 балла – «неудовлетворительно».</w:t>
      </w:r>
    </w:p>
    <w:p w:rsidR="00406709" w:rsidRPr="00D1709D" w:rsidRDefault="00406709" w:rsidP="00465DA3">
      <w:pPr>
        <w:jc w:val="both"/>
        <w:rPr>
          <w:b/>
          <w:sz w:val="28"/>
          <w:szCs w:val="28"/>
        </w:rPr>
      </w:pPr>
      <w:r w:rsidRPr="00D1709D">
        <w:rPr>
          <w:b/>
          <w:sz w:val="28"/>
          <w:szCs w:val="28"/>
        </w:rPr>
        <w:lastRenderedPageBreak/>
        <w:t>2 ФОНД ОЦЕНОЧНЫХ МАТЕРИАЛОВ  ДЛЯ ПРОМЕЖУТОЧНОЙ АТТЕСТАЦИИ</w:t>
      </w:r>
    </w:p>
    <w:p w:rsidR="00406709" w:rsidRDefault="00406709" w:rsidP="00406709">
      <w:pPr>
        <w:ind w:firstLine="709"/>
        <w:jc w:val="center"/>
        <w:rPr>
          <w:b/>
          <w:sz w:val="18"/>
          <w:szCs w:val="18"/>
        </w:rPr>
      </w:pPr>
    </w:p>
    <w:p w:rsidR="00406709" w:rsidRPr="00673299" w:rsidRDefault="00465DA3" w:rsidP="00465DA3">
      <w:pPr>
        <w:jc w:val="both"/>
        <w:rPr>
          <w:b/>
        </w:rPr>
      </w:pPr>
      <w:r>
        <w:rPr>
          <w:b/>
        </w:rPr>
        <w:t xml:space="preserve">2.1 </w:t>
      </w:r>
      <w:r w:rsidR="00406709" w:rsidRPr="00673299">
        <w:rPr>
          <w:b/>
        </w:rPr>
        <w:t xml:space="preserve">Контрольные нормативы </w:t>
      </w:r>
      <w:r w:rsidR="00406709">
        <w:rPr>
          <w:b/>
        </w:rPr>
        <w:t>и критерии оценки</w:t>
      </w:r>
      <w:r w:rsidR="00406709" w:rsidRPr="00673299">
        <w:rPr>
          <w:b/>
        </w:rPr>
        <w:t xml:space="preserve"> для промежуточной аттестации студентов (мужчины).</w:t>
      </w:r>
    </w:p>
    <w:tbl>
      <w:tblPr>
        <w:tblW w:w="9974" w:type="dxa"/>
        <w:tblInd w:w="-34" w:type="dxa"/>
        <w:tblLayout w:type="fixed"/>
        <w:tblLook w:val="04A0"/>
      </w:tblPr>
      <w:tblGrid>
        <w:gridCol w:w="1135"/>
        <w:gridCol w:w="992"/>
        <w:gridCol w:w="1134"/>
        <w:gridCol w:w="850"/>
        <w:gridCol w:w="1418"/>
        <w:gridCol w:w="1134"/>
        <w:gridCol w:w="1417"/>
        <w:gridCol w:w="1894"/>
      </w:tblGrid>
      <w:tr w:rsidR="00406709" w:rsidRPr="002A6742" w:rsidTr="004D41BF">
        <w:trPr>
          <w:trHeight w:val="5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Баллы 100-балльной</w:t>
            </w:r>
          </w:p>
          <w:p w:rsidR="00406709" w:rsidRPr="002A6742" w:rsidRDefault="00406709" w:rsidP="004D41B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шкалы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Прыжок</w:t>
            </w:r>
          </w:p>
          <w:p w:rsidR="00406709" w:rsidRPr="002A6742" w:rsidRDefault="00406709" w:rsidP="004D41BF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в длину</w:t>
            </w:r>
          </w:p>
          <w:p w:rsidR="00406709" w:rsidRPr="002A6742" w:rsidRDefault="00406709" w:rsidP="004D41B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Кросс</w:t>
            </w:r>
          </w:p>
          <w:p w:rsidR="00406709" w:rsidRPr="002A6742" w:rsidRDefault="00406709" w:rsidP="004D41B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3000м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Бег</w:t>
            </w:r>
          </w:p>
          <w:p w:rsidR="00406709" w:rsidRPr="002A6742" w:rsidRDefault="00406709" w:rsidP="004D41BF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100м</w:t>
            </w:r>
          </w:p>
          <w:p w:rsidR="00406709" w:rsidRPr="002A6742" w:rsidRDefault="00406709" w:rsidP="004D41B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(сек)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Подтягивания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 xml:space="preserve">Отжимания </w:t>
            </w:r>
          </w:p>
          <w:p w:rsidR="00406709" w:rsidRPr="002A6742" w:rsidRDefault="00406709" w:rsidP="004D41B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(брусья)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Перево</w:t>
            </w:r>
            <w:r w:rsidRPr="002A6742">
              <w:rPr>
                <w:sz w:val="18"/>
                <w:szCs w:val="18"/>
              </w:rPr>
              <w:t xml:space="preserve">роты </w:t>
            </w:r>
            <w:proofErr w:type="gramStart"/>
            <w:r w:rsidRPr="002A6742">
              <w:rPr>
                <w:sz w:val="18"/>
                <w:szCs w:val="18"/>
              </w:rPr>
              <w:t>в</w:t>
            </w:r>
            <w:proofErr w:type="gramEnd"/>
          </w:p>
          <w:p w:rsidR="00406709" w:rsidRPr="002A6742" w:rsidRDefault="00406709" w:rsidP="004D41BF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 xml:space="preserve">упор </w:t>
            </w:r>
          </w:p>
          <w:p w:rsidR="00406709" w:rsidRPr="002A6742" w:rsidRDefault="00406709" w:rsidP="004D41BF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</w:t>
            </w:r>
            <w:proofErr w:type="spellStart"/>
            <w:r w:rsidRPr="002A6742">
              <w:rPr>
                <w:sz w:val="18"/>
                <w:szCs w:val="18"/>
              </w:rPr>
              <w:t>перекл</w:t>
            </w:r>
            <w:proofErr w:type="spellEnd"/>
            <w:r w:rsidRPr="002A6742">
              <w:rPr>
                <w:sz w:val="18"/>
                <w:szCs w:val="18"/>
              </w:rPr>
              <w:t>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Количест</w:t>
            </w:r>
            <w:r w:rsidRPr="002A6742">
              <w:rPr>
                <w:sz w:val="18"/>
                <w:szCs w:val="18"/>
              </w:rPr>
              <w:t>во</w:t>
            </w:r>
          </w:p>
          <w:p w:rsidR="00406709" w:rsidRPr="002A6742" w:rsidRDefault="00406709" w:rsidP="004D41BF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пропущ</w:t>
            </w:r>
            <w:r>
              <w:rPr>
                <w:sz w:val="18"/>
                <w:szCs w:val="18"/>
              </w:rPr>
              <w:t>енных</w:t>
            </w:r>
          </w:p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заняти</w:t>
            </w:r>
            <w:proofErr w:type="gramStart"/>
            <w:r w:rsidRPr="002A6742">
              <w:rPr>
                <w:sz w:val="18"/>
                <w:szCs w:val="18"/>
              </w:rPr>
              <w:t>й(</w:t>
            </w:r>
            <w:proofErr w:type="gramEnd"/>
            <w:r w:rsidRPr="002A6742">
              <w:rPr>
                <w:sz w:val="18"/>
                <w:szCs w:val="18"/>
              </w:rPr>
              <w:t>б/у/</w:t>
            </w:r>
            <w:proofErr w:type="spellStart"/>
            <w:r w:rsidRPr="002A6742">
              <w:rPr>
                <w:sz w:val="18"/>
                <w:szCs w:val="18"/>
              </w:rPr>
              <w:t>пр</w:t>
            </w:r>
            <w:proofErr w:type="spellEnd"/>
            <w:r w:rsidRPr="002A6742">
              <w:rPr>
                <w:sz w:val="18"/>
                <w:szCs w:val="18"/>
              </w:rPr>
              <w:t>)</w:t>
            </w:r>
          </w:p>
        </w:tc>
      </w:tr>
      <w:tr w:rsidR="00406709" w:rsidRPr="002A6742" w:rsidTr="004D41BF">
        <w:trPr>
          <w:trHeight w:val="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0</w:t>
            </w:r>
          </w:p>
        </w:tc>
      </w:tr>
      <w:tr w:rsidR="00406709" w:rsidRPr="002A6742" w:rsidTr="004D41BF">
        <w:trPr>
          <w:trHeight w:val="1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1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1:47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</w:tr>
      <w:tr w:rsidR="00406709" w:rsidRPr="002A6742" w:rsidTr="004D41BF">
        <w:trPr>
          <w:trHeight w:val="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1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87 (5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</w:tr>
      <w:tr w:rsidR="00406709" w:rsidRPr="002A6742" w:rsidTr="004D41BF">
        <w:trPr>
          <w:trHeight w:val="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1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1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1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DD1C2E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62 (4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DD1C2E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37 (3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DD1C2E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</w:tr>
      <w:tr w:rsidR="00406709" w:rsidRPr="002A6742" w:rsidTr="004D41BF">
        <w:trPr>
          <w:trHeight w:val="2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DD1C2E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18 (2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DD1C2E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406709" w:rsidRPr="002A6742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406709" w:rsidRPr="002A6742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DD1C2E" w:rsidTr="004D41BF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 (1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DD1C2E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16</w:t>
            </w: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406709" w:rsidRPr="002A6742" w:rsidTr="004D41BF">
        <w:trPr>
          <w:trHeight w:val="1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Pr="002A6742" w:rsidRDefault="00406709" w:rsidP="004D41BF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Pr="002A6742" w:rsidRDefault="00406709" w:rsidP="004D41BF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</w:tr>
    </w:tbl>
    <w:p w:rsidR="00406709" w:rsidRPr="00673299" w:rsidRDefault="00465DA3" w:rsidP="00465DA3">
      <w:pPr>
        <w:jc w:val="both"/>
        <w:rPr>
          <w:b/>
        </w:rPr>
      </w:pPr>
      <w:r>
        <w:rPr>
          <w:b/>
        </w:rPr>
        <w:lastRenderedPageBreak/>
        <w:t xml:space="preserve">2.2 </w:t>
      </w:r>
      <w:r w:rsidR="00406709" w:rsidRPr="00673299">
        <w:rPr>
          <w:b/>
        </w:rPr>
        <w:t>Контрольные нормативы</w:t>
      </w:r>
      <w:r w:rsidR="00406709">
        <w:rPr>
          <w:b/>
        </w:rPr>
        <w:t xml:space="preserve"> и критерии оценки</w:t>
      </w:r>
      <w:r w:rsidR="00406709" w:rsidRPr="00673299">
        <w:rPr>
          <w:b/>
        </w:rPr>
        <w:t xml:space="preserve"> для промежуточной аттестации студентов (женщины).</w:t>
      </w:r>
    </w:p>
    <w:tbl>
      <w:tblPr>
        <w:tblW w:w="9655" w:type="dxa"/>
        <w:tblInd w:w="-39" w:type="dxa"/>
        <w:tblLayout w:type="fixed"/>
        <w:tblLook w:val="04A0"/>
      </w:tblPr>
      <w:tblGrid>
        <w:gridCol w:w="1205"/>
        <w:gridCol w:w="1205"/>
        <w:gridCol w:w="1205"/>
        <w:gridCol w:w="1206"/>
        <w:gridCol w:w="1206"/>
        <w:gridCol w:w="1206"/>
        <w:gridCol w:w="1206"/>
        <w:gridCol w:w="1216"/>
      </w:tblGrid>
      <w:tr w:rsidR="00406709" w:rsidTr="004D41BF">
        <w:trPr>
          <w:trHeight w:val="90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Баллы 100-балльной</w:t>
            </w:r>
          </w:p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шкалы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Кросс</w:t>
            </w:r>
          </w:p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2000м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sz w:val="18"/>
                <w:szCs w:val="18"/>
              </w:rPr>
              <w:t>Подтягивания. Брусья,</w:t>
            </w:r>
          </w:p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=90см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Пресс</w:t>
            </w:r>
          </w:p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(кол-во)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«Спина» -</w:t>
            </w:r>
          </w:p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(лёжа на животе: </w:t>
            </w:r>
            <w:proofErr w:type="spellStart"/>
            <w:r>
              <w:rPr>
                <w:sz w:val="18"/>
                <w:szCs w:val="18"/>
              </w:rPr>
              <w:t>прогибания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Прыжок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длину с места (</w:t>
            </w:r>
            <w:proofErr w:type="gramStart"/>
            <w:r>
              <w:rPr>
                <w:sz w:val="18"/>
                <w:szCs w:val="18"/>
              </w:rPr>
              <w:t>см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Приседы</w:t>
            </w:r>
          </w:p>
          <w:p w:rsidR="00406709" w:rsidRDefault="00406709" w:rsidP="004D4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правой</w:t>
            </w:r>
          </w:p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 xml:space="preserve">-левой </w:t>
            </w: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16/16</w:t>
            </w: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15/15</w:t>
            </w: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14/14</w:t>
            </w: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13/13</w:t>
            </w: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87 (5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12/12</w:t>
            </w: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11/11</w:t>
            </w: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64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62 (4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10/10</w:t>
            </w: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9/9</w:t>
            </w: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37 (3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8/8</w:t>
            </w: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7/7</w:t>
            </w: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 (2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6/6</w:t>
            </w: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5/5</w:t>
            </w: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 (1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12:15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4/4</w:t>
            </w: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3/3</w:t>
            </w:r>
          </w:p>
        </w:tc>
      </w:tr>
      <w:tr w:rsidR="00406709" w:rsidTr="004D41BF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2/2</w:t>
            </w:r>
          </w:p>
        </w:tc>
      </w:tr>
      <w:tr w:rsidR="00406709" w:rsidTr="004D41BF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09" w:rsidRDefault="00406709" w:rsidP="004D41BF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406709" w:rsidTr="004D41BF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09" w:rsidRDefault="00406709" w:rsidP="004D41BF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</w:tbl>
    <w:p w:rsidR="00406709" w:rsidRDefault="00406709" w:rsidP="00406709">
      <w:pPr>
        <w:rPr>
          <w:b/>
        </w:rPr>
      </w:pPr>
    </w:p>
    <w:p w:rsidR="00406709" w:rsidRDefault="00406709" w:rsidP="00406709">
      <w:pPr>
        <w:jc w:val="center"/>
      </w:pPr>
    </w:p>
    <w:p w:rsidR="00406709" w:rsidRDefault="00406709" w:rsidP="00406709">
      <w:pPr>
        <w:jc w:val="center"/>
        <w:rPr>
          <w:b/>
          <w:sz w:val="4"/>
          <w:szCs w:val="4"/>
        </w:rPr>
      </w:pPr>
      <w:bookmarkStart w:id="17" w:name="_Toc185732334"/>
    </w:p>
    <w:p w:rsidR="00406709" w:rsidRDefault="00406709" w:rsidP="006013D0">
      <w:pPr>
        <w:pStyle w:val="a7"/>
        <w:jc w:val="center"/>
        <w:outlineLvl w:val="0"/>
        <w:rPr>
          <w:sz w:val="28"/>
          <w:szCs w:val="28"/>
        </w:rPr>
      </w:pPr>
      <w:bookmarkStart w:id="18" w:name="_Toc68698914"/>
      <w:r w:rsidRPr="006013D0">
        <w:rPr>
          <w:sz w:val="28"/>
          <w:szCs w:val="28"/>
        </w:rPr>
        <w:lastRenderedPageBreak/>
        <w:t>Приложение</w:t>
      </w:r>
      <w:proofErr w:type="gramStart"/>
      <w:r w:rsidRPr="006013D0">
        <w:rPr>
          <w:sz w:val="28"/>
          <w:szCs w:val="28"/>
        </w:rPr>
        <w:t xml:space="preserve"> Б</w:t>
      </w:r>
      <w:bookmarkEnd w:id="18"/>
      <w:proofErr w:type="gramEnd"/>
    </w:p>
    <w:p w:rsidR="00406709" w:rsidRDefault="00406709" w:rsidP="006013D0">
      <w:pPr>
        <w:pStyle w:val="a7"/>
        <w:jc w:val="center"/>
        <w:outlineLvl w:val="0"/>
        <w:rPr>
          <w:b/>
          <w:sz w:val="24"/>
          <w:szCs w:val="24"/>
        </w:rPr>
      </w:pPr>
    </w:p>
    <w:p w:rsidR="006013D0" w:rsidRDefault="00406709" w:rsidP="006013D0">
      <w:pPr>
        <w:pStyle w:val="20"/>
        <w:spacing w:before="0" w:after="0"/>
        <w:jc w:val="center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bookmarkStart w:id="19" w:name="_Toc68698915"/>
      <w:bookmarkEnd w:id="17"/>
      <w:r w:rsidRPr="00B524B4">
        <w:rPr>
          <w:rFonts w:ascii="Times New Roman" w:hAnsi="Times New Roman"/>
          <w:bCs w:val="0"/>
          <w:i w:val="0"/>
          <w:color w:val="000000"/>
          <w:sz w:val="24"/>
          <w:szCs w:val="24"/>
        </w:rPr>
        <w:t>МЕТОДИЧЕСКИЕ РЕКОМЕНДАЦИИ</w:t>
      </w:r>
      <w:bookmarkEnd w:id="19"/>
    </w:p>
    <w:p w:rsidR="00406709" w:rsidRDefault="00406709" w:rsidP="006013D0">
      <w:pPr>
        <w:pStyle w:val="20"/>
        <w:spacing w:before="0" w:after="0"/>
        <w:jc w:val="center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bookmarkStart w:id="20" w:name="_Toc68698916"/>
      <w:r w:rsidRPr="00B524B4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ПО НАПИСАНИЮ </w:t>
      </w:r>
      <w:r w:rsidR="0082336A">
        <w:rPr>
          <w:rFonts w:ascii="Times New Roman" w:hAnsi="Times New Roman"/>
          <w:bCs w:val="0"/>
          <w:i w:val="0"/>
          <w:color w:val="000000"/>
          <w:sz w:val="24"/>
          <w:szCs w:val="24"/>
        </w:rPr>
        <w:t>И ОФОРМЛЕНИЮ РЕФЕРАТА</w:t>
      </w:r>
      <w:bookmarkEnd w:id="20"/>
    </w:p>
    <w:p w:rsidR="00406709" w:rsidRPr="007F6EA3" w:rsidRDefault="00406709" w:rsidP="00406709"/>
    <w:p w:rsidR="00406709" w:rsidRDefault="00406709" w:rsidP="00406709">
      <w:pPr>
        <w:pStyle w:val="a5"/>
        <w:spacing w:before="0" w:beforeAutospacing="0" w:after="0" w:afterAutospacing="0"/>
        <w:ind w:firstLine="709"/>
        <w:jc w:val="both"/>
      </w:pPr>
      <w:r>
        <w:rPr>
          <w:rStyle w:val="af1"/>
        </w:rPr>
        <w:t>Целью реферата</w:t>
      </w:r>
      <w:r>
        <w:t xml:space="preserve"> является корректное и обоснованное раскрытие актуальной темы, на основе применения современной методологии, ознакомление с репрезентативными источниками и изложение собственного отношения к рассматриваемой проблеме. В реферате должно быть продемонстрировано умение рассматривать тему, классифицировать различные подходы к ней, отношение к интерпретациям, оперировать лингвистическим категориальным аппаратом, излагать собственное понимание проблемы.</w:t>
      </w:r>
    </w:p>
    <w:p w:rsidR="00406709" w:rsidRPr="0062124A" w:rsidRDefault="00406709" w:rsidP="00406709">
      <w:pPr>
        <w:pStyle w:val="af"/>
        <w:ind w:firstLine="709"/>
        <w:jc w:val="both"/>
        <w:rPr>
          <w:rFonts w:cs="FHNIGG+TimesNewRoman"/>
          <w:color w:val="000000"/>
        </w:rPr>
      </w:pPr>
      <w:r>
        <w:rPr>
          <w:rStyle w:val="af1"/>
        </w:rPr>
        <w:t>Тема реферата</w:t>
      </w:r>
      <w:r>
        <w:t xml:space="preserve"> выбирается самим студентом из предложенного перечня или </w:t>
      </w:r>
      <w:r w:rsidRPr="00C812C2">
        <w:rPr>
          <w:color w:val="000000"/>
        </w:rPr>
        <w:t>мо</w:t>
      </w:r>
      <w:r>
        <w:rPr>
          <w:color w:val="000000"/>
        </w:rPr>
        <w:t>жет</w:t>
      </w:r>
      <w:r w:rsidRPr="00C812C2">
        <w:rPr>
          <w:color w:val="000000"/>
        </w:rPr>
        <w:t xml:space="preserve"> быть определен</w:t>
      </w:r>
      <w:r>
        <w:rPr>
          <w:color w:val="000000"/>
        </w:rPr>
        <w:t>а</w:t>
      </w:r>
      <w:r w:rsidRPr="00C812C2">
        <w:rPr>
          <w:color w:val="000000"/>
        </w:rPr>
        <w:t xml:space="preserve"> индивидуально при условии предварительного согласования с преподавателем</w:t>
      </w:r>
      <w:r w:rsidRPr="00C812C2">
        <w:rPr>
          <w:rFonts w:ascii="FHNIGG+TimesNewRoman" w:hAnsi="FHNIGG+TimesNewRoman" w:cs="FHNIGG+TimesNewRoman"/>
          <w:color w:val="000000"/>
        </w:rPr>
        <w:t xml:space="preserve">. </w:t>
      </w:r>
      <w:r>
        <w:t>Критерий один - научный интерес автора, его методологическая и мировоззренческая ориентация.</w:t>
      </w:r>
    </w:p>
    <w:p w:rsidR="00406709" w:rsidRDefault="00406709" w:rsidP="00406709">
      <w:pPr>
        <w:pStyle w:val="a5"/>
        <w:spacing w:before="0" w:beforeAutospacing="0" w:after="0" w:afterAutospacing="0"/>
        <w:ind w:firstLine="709"/>
        <w:jc w:val="both"/>
      </w:pPr>
      <w:r w:rsidRPr="0012658E">
        <w:rPr>
          <w:b/>
        </w:rPr>
        <w:t>Содержание</w:t>
      </w:r>
      <w:r>
        <w:t xml:space="preserve"> реферата приобретает определенную основательность, если происходит не только обоснование актуальности проблемы, но и </w:t>
      </w:r>
      <w:r>
        <w:rPr>
          <w:rStyle w:val="af1"/>
        </w:rPr>
        <w:t>приводится «история вопроса»</w:t>
      </w:r>
      <w:r>
        <w:t>. Для обоснованного анализа необходимо реферирование не менее шести-восьми источников по избранной теме (монографий или статей). Возможно использование работ на иностранных языках.</w:t>
      </w:r>
    </w:p>
    <w:p w:rsidR="00406709" w:rsidRDefault="00406709" w:rsidP="00406709">
      <w:pPr>
        <w:pStyle w:val="a5"/>
        <w:spacing w:before="0" w:beforeAutospacing="0" w:after="0" w:afterAutospacing="0"/>
        <w:ind w:firstLine="709"/>
        <w:jc w:val="both"/>
      </w:pPr>
      <w:r>
        <w:t>Соответствующий данному реферату понятийный аппарат (термины) должен быть представлен в начале реферата. Понятийный аппарат - необходимый инструментарий для корректного раскрытия темы.</w:t>
      </w:r>
    </w:p>
    <w:p w:rsidR="00406709" w:rsidRPr="00FF3F86" w:rsidRDefault="00406709" w:rsidP="00406709">
      <w:pPr>
        <w:ind w:firstLine="709"/>
        <w:jc w:val="both"/>
        <w:rPr>
          <w:b/>
          <w:bCs/>
        </w:rPr>
      </w:pPr>
      <w:r w:rsidRPr="00FF3F86">
        <w:rPr>
          <w:b/>
          <w:bCs/>
        </w:rPr>
        <w:t xml:space="preserve">Структура реферата: </w:t>
      </w:r>
    </w:p>
    <w:p w:rsidR="00406709" w:rsidRPr="00FF3F86" w:rsidRDefault="00406709" w:rsidP="00406709">
      <w:pPr>
        <w:ind w:firstLine="709"/>
        <w:jc w:val="both"/>
      </w:pPr>
      <w:r w:rsidRPr="00FF3F86">
        <w:t xml:space="preserve">1) титульный лист; </w:t>
      </w:r>
    </w:p>
    <w:p w:rsidR="00406709" w:rsidRPr="00FF3F86" w:rsidRDefault="00406709" w:rsidP="00406709">
      <w:pPr>
        <w:ind w:firstLine="709"/>
        <w:jc w:val="both"/>
      </w:pPr>
      <w:r w:rsidRPr="00FF3F86">
        <w:t xml:space="preserve">2) план работы с указанием страниц каждого вопроса, </w:t>
      </w:r>
      <w:proofErr w:type="spellStart"/>
      <w:r w:rsidRPr="00FF3F86">
        <w:t>подвопроса</w:t>
      </w:r>
      <w:proofErr w:type="spellEnd"/>
      <w:r w:rsidRPr="00FF3F86">
        <w:t xml:space="preserve"> (пункта);</w:t>
      </w:r>
    </w:p>
    <w:p w:rsidR="00406709" w:rsidRPr="00FF3F86" w:rsidRDefault="00406709" w:rsidP="00406709">
      <w:pPr>
        <w:ind w:firstLine="709"/>
        <w:jc w:val="both"/>
      </w:pPr>
      <w:r>
        <w:t>3) введение  (</w:t>
      </w:r>
      <w:r w:rsidRPr="00FF3F86">
        <w:t>обосновывается актуальность темы, ставится цель и задачи реферата, определяется уровень исследования проблемы</w:t>
      </w:r>
      <w:r>
        <w:t>)</w:t>
      </w:r>
      <w:r w:rsidRPr="00FF3F86">
        <w:t>;</w:t>
      </w:r>
    </w:p>
    <w:p w:rsidR="00406709" w:rsidRPr="00FF3F86" w:rsidRDefault="00406709" w:rsidP="00406709">
      <w:pPr>
        <w:ind w:firstLine="709"/>
        <w:jc w:val="both"/>
      </w:pPr>
      <w:r w:rsidRPr="00FF3F86">
        <w:t xml:space="preserve">4) текстовое изложение материала, разбитое на </w:t>
      </w:r>
      <w:r>
        <w:t>главы, разделы</w:t>
      </w:r>
      <w:r w:rsidRPr="00FF3F86">
        <w:t xml:space="preserve"> (пункты, подпункты) с необходимыми ссылками на источники, использованные автором;</w:t>
      </w:r>
    </w:p>
    <w:p w:rsidR="00406709" w:rsidRPr="00FF3F86" w:rsidRDefault="00406709" w:rsidP="00406709">
      <w:pPr>
        <w:ind w:firstLine="709"/>
        <w:jc w:val="both"/>
      </w:pPr>
      <w:r w:rsidRPr="00FF3F86">
        <w:t>5) заключени</w:t>
      </w:r>
      <w:proofErr w:type="gramStart"/>
      <w:r w:rsidRPr="00FF3F86">
        <w:t>е(</w:t>
      </w:r>
      <w:proofErr w:type="gramEnd"/>
      <w:r w:rsidRPr="00FF3F86">
        <w:t>подводится итог анализа и формулируются некоторые выводы);</w:t>
      </w:r>
    </w:p>
    <w:p w:rsidR="00406709" w:rsidRPr="00FF3F86" w:rsidRDefault="00406709" w:rsidP="00406709">
      <w:pPr>
        <w:ind w:firstLine="709"/>
        <w:jc w:val="both"/>
      </w:pPr>
      <w:r w:rsidRPr="00FF3F86">
        <w:t>6) список использованной литературы;</w:t>
      </w:r>
    </w:p>
    <w:p w:rsidR="00406709" w:rsidRPr="00FF3F86" w:rsidRDefault="00406709" w:rsidP="00406709">
      <w:pPr>
        <w:ind w:firstLine="709"/>
        <w:jc w:val="both"/>
      </w:pPr>
      <w:r w:rsidRPr="00FF3F86">
        <w:t>7) приложения, которые состоят из таблиц, диаграмм, графиков, рисунков, схем (необязательная часть реферата).</w:t>
      </w:r>
    </w:p>
    <w:p w:rsidR="00406709" w:rsidRPr="00FF3F86" w:rsidRDefault="00406709" w:rsidP="00406709">
      <w:pPr>
        <w:ind w:firstLine="709"/>
        <w:jc w:val="both"/>
      </w:pPr>
      <w:r w:rsidRPr="00FF3F86">
        <w:rPr>
          <w:iCs/>
        </w:rPr>
        <w:t>Приложения располагаются последовательно, согласно заголовкам, отражающим их содержание.</w:t>
      </w:r>
    </w:p>
    <w:p w:rsidR="00406709" w:rsidRDefault="00406709" w:rsidP="00406709">
      <w:pPr>
        <w:pStyle w:val="a5"/>
        <w:spacing w:before="0" w:beforeAutospacing="0" w:after="0" w:afterAutospacing="0"/>
        <w:ind w:firstLine="709"/>
        <w:jc w:val="both"/>
      </w:pPr>
      <w:r>
        <w:t>Структура реферата должна  быть обоснованна, логична, соответствовать содержанию, целям и задачам.</w:t>
      </w:r>
    </w:p>
    <w:p w:rsidR="00406709" w:rsidRDefault="00406709" w:rsidP="00406709">
      <w:pPr>
        <w:pStyle w:val="a5"/>
        <w:spacing w:before="0" w:beforeAutospacing="0" w:after="0" w:afterAutospacing="0"/>
        <w:ind w:firstLine="709"/>
        <w:jc w:val="both"/>
        <w:rPr>
          <w:rStyle w:val="af1"/>
        </w:rPr>
      </w:pPr>
      <w:r>
        <w:rPr>
          <w:rStyle w:val="af4"/>
        </w:rPr>
        <w:t>Объем реферата</w:t>
      </w:r>
      <w:r>
        <w:t xml:space="preserve"> от 10 до 15 страниц, на странице 28-30 строк, в строке 58-60 знаков (12 или 14 кегль).</w:t>
      </w:r>
      <w:r>
        <w:rPr>
          <w:rStyle w:val="af1"/>
        </w:rPr>
        <w:t> </w:t>
      </w:r>
    </w:p>
    <w:p w:rsidR="00406709" w:rsidRDefault="00406709" w:rsidP="00406709">
      <w:pPr>
        <w:pStyle w:val="a5"/>
        <w:spacing w:before="0" w:beforeAutospacing="0" w:after="0" w:afterAutospacing="0"/>
        <w:ind w:firstLine="709"/>
        <w:jc w:val="both"/>
      </w:pPr>
      <w:r>
        <w:t>Реферат должен быть тем или иным способом сброшюрован. </w:t>
      </w:r>
    </w:p>
    <w:p w:rsidR="00406709" w:rsidRPr="0089283A" w:rsidRDefault="00406709" w:rsidP="006013D0">
      <w:pPr>
        <w:pStyle w:val="a5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  <w:r w:rsidRPr="00FF3F86">
        <w:rPr>
          <w:rStyle w:val="af1"/>
        </w:rPr>
        <w:t xml:space="preserve">Защита </w:t>
      </w:r>
      <w:r w:rsidRPr="0012658E">
        <w:rPr>
          <w:rStyle w:val="af1"/>
          <w:b w:val="0"/>
        </w:rPr>
        <w:t>реферата в форме презентации (12-15 слайдов).</w:t>
      </w: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p w:rsidR="00406709" w:rsidRDefault="00406709" w:rsidP="006B3A02">
      <w:pPr>
        <w:spacing w:line="360" w:lineRule="auto"/>
        <w:ind w:firstLine="709"/>
        <w:jc w:val="center"/>
        <w:rPr>
          <w:b/>
        </w:rPr>
      </w:pPr>
    </w:p>
    <w:sectPr w:rsidR="00406709" w:rsidSect="00A1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00B" w:rsidRDefault="0006300B">
      <w:r>
        <w:separator/>
      </w:r>
    </w:p>
  </w:endnote>
  <w:endnote w:type="continuationSeparator" w:id="1">
    <w:p w:rsidR="0006300B" w:rsidRDefault="00063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HNIG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AB" w:rsidRDefault="006F5877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46FAB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46FAB">
      <w:rPr>
        <w:rStyle w:val="af2"/>
        <w:noProof/>
      </w:rPr>
      <w:t>29</w:t>
    </w:r>
    <w:r>
      <w:rPr>
        <w:rStyle w:val="af2"/>
      </w:rPr>
      <w:fldChar w:fldCharType="end"/>
    </w:r>
  </w:p>
  <w:p w:rsidR="00546FAB" w:rsidRDefault="00546FA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AB" w:rsidRDefault="006F5877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46FAB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A4271">
      <w:rPr>
        <w:rStyle w:val="af2"/>
        <w:noProof/>
      </w:rPr>
      <w:t>3</w:t>
    </w:r>
    <w:r>
      <w:rPr>
        <w:rStyle w:val="af2"/>
      </w:rPr>
      <w:fldChar w:fldCharType="end"/>
    </w:r>
  </w:p>
  <w:p w:rsidR="00546FAB" w:rsidRDefault="00546F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00B" w:rsidRDefault="0006300B">
      <w:r>
        <w:separator/>
      </w:r>
    </w:p>
  </w:footnote>
  <w:footnote w:type="continuationSeparator" w:id="1">
    <w:p w:rsidR="0006300B" w:rsidRDefault="00063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C362B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851"/>
        </w:tabs>
        <w:ind w:left="0" w:firstLine="851"/>
      </w:pPr>
      <w:rPr>
        <w:rFonts w:ascii="Arial" w:hAnsi="Arial" w:cs="Arial"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0" w:firstLine="851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851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121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-142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-142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-142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-142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42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42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42"/>
        </w:tabs>
        <w:ind w:left="2509" w:hanging="1800"/>
      </w:pPr>
    </w:lvl>
  </w:abstractNum>
  <w:abstractNum w:abstractNumId="5">
    <w:nsid w:val="0C733E12"/>
    <w:multiLevelType w:val="multilevel"/>
    <w:tmpl w:val="B060F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13716D4"/>
    <w:multiLevelType w:val="multilevel"/>
    <w:tmpl w:val="FFC4A680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8C02154"/>
    <w:multiLevelType w:val="multilevel"/>
    <w:tmpl w:val="A9767D98"/>
    <w:lvl w:ilvl="0">
      <w:start w:val="4"/>
      <w:numFmt w:val="decimal"/>
      <w:lvlText w:val="%1.0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0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11">
    <w:nsid w:val="27DD732F"/>
    <w:multiLevelType w:val="singleLevel"/>
    <w:tmpl w:val="4156F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13986"/>
    <w:multiLevelType w:val="multilevel"/>
    <w:tmpl w:val="177C5E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>
    <w:nsid w:val="3892731A"/>
    <w:multiLevelType w:val="hybridMultilevel"/>
    <w:tmpl w:val="A152698E"/>
    <w:lvl w:ilvl="0" w:tplc="8B329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74624"/>
    <w:multiLevelType w:val="multilevel"/>
    <w:tmpl w:val="1D9400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3D8D1D1E"/>
    <w:multiLevelType w:val="hybridMultilevel"/>
    <w:tmpl w:val="A04E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F02CA"/>
    <w:multiLevelType w:val="multilevel"/>
    <w:tmpl w:val="7888829E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0C873DE"/>
    <w:multiLevelType w:val="hybridMultilevel"/>
    <w:tmpl w:val="1452EDC2"/>
    <w:lvl w:ilvl="0" w:tplc="E7E84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A754F0"/>
    <w:multiLevelType w:val="multilevel"/>
    <w:tmpl w:val="2BE8E660"/>
    <w:lvl w:ilvl="0">
      <w:start w:val="5"/>
      <w:numFmt w:val="decimal"/>
      <w:lvlText w:val="%1.0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4">
    <w:nsid w:val="72A61409"/>
    <w:multiLevelType w:val="multilevel"/>
    <w:tmpl w:val="BF441C48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6802C7"/>
    <w:multiLevelType w:val="multilevel"/>
    <w:tmpl w:val="5E78AB96"/>
    <w:lvl w:ilvl="0">
      <w:start w:val="2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9E22F5F"/>
    <w:multiLevelType w:val="multilevel"/>
    <w:tmpl w:val="3D764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7AFE338A"/>
    <w:multiLevelType w:val="multilevel"/>
    <w:tmpl w:val="CBD2DA6C"/>
    <w:lvl w:ilvl="0">
      <w:start w:val="14"/>
      <w:numFmt w:val="decimal"/>
      <w:lvlText w:val="%1.0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9">
    <w:nsid w:val="7E636A85"/>
    <w:multiLevelType w:val="multilevel"/>
    <w:tmpl w:val="5EA40C44"/>
    <w:lvl w:ilvl="0">
      <w:start w:val="11"/>
      <w:numFmt w:val="decimal"/>
      <w:lvlText w:val="%1.0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0">
    <w:nsid w:val="7FAB214C"/>
    <w:multiLevelType w:val="hybridMultilevel"/>
    <w:tmpl w:val="DD3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</w:num>
  <w:num w:numId="9">
    <w:abstractNumId w:val="9"/>
  </w:num>
  <w:num w:numId="10">
    <w:abstractNumId w:val="30"/>
  </w:num>
  <w:num w:numId="11">
    <w:abstractNumId w:val="13"/>
  </w:num>
  <w:num w:numId="12">
    <w:abstractNumId w:val="11"/>
    <w:lvlOverride w:ilvl="0">
      <w:startOverride w:val="1"/>
    </w:lvlOverride>
  </w:num>
  <w:num w:numId="13">
    <w:abstractNumId w:val="0"/>
  </w:num>
  <w:num w:numId="14">
    <w:abstractNumId w:val="23"/>
  </w:num>
  <w:num w:numId="15">
    <w:abstractNumId w:val="14"/>
  </w:num>
  <w:num w:numId="16">
    <w:abstractNumId w:val="26"/>
  </w:num>
  <w:num w:numId="17">
    <w:abstractNumId w:val="27"/>
  </w:num>
  <w:num w:numId="18">
    <w:abstractNumId w:val="7"/>
  </w:num>
  <w:num w:numId="19">
    <w:abstractNumId w:val="29"/>
  </w:num>
  <w:num w:numId="20">
    <w:abstractNumId w:val="28"/>
  </w:num>
  <w:num w:numId="21">
    <w:abstractNumId w:val="21"/>
  </w:num>
  <w:num w:numId="22">
    <w:abstractNumId w:val="5"/>
  </w:num>
  <w:num w:numId="23">
    <w:abstractNumId w:val="20"/>
  </w:num>
  <w:num w:numId="24">
    <w:abstractNumId w:val="24"/>
  </w:num>
  <w:num w:numId="25">
    <w:abstractNumId w:val="6"/>
  </w:num>
  <w:num w:numId="26">
    <w:abstractNumId w:val="16"/>
  </w:num>
  <w:num w:numId="27">
    <w:abstractNumId w:val="1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256"/>
    <w:rsid w:val="000246A8"/>
    <w:rsid w:val="00027FAE"/>
    <w:rsid w:val="000458FE"/>
    <w:rsid w:val="0006300B"/>
    <w:rsid w:val="00075416"/>
    <w:rsid w:val="0007770C"/>
    <w:rsid w:val="000A5D1A"/>
    <w:rsid w:val="000B0562"/>
    <w:rsid w:val="000D417A"/>
    <w:rsid w:val="000D6DB8"/>
    <w:rsid w:val="0010279F"/>
    <w:rsid w:val="001045AD"/>
    <w:rsid w:val="001052DB"/>
    <w:rsid w:val="00112918"/>
    <w:rsid w:val="00150DF0"/>
    <w:rsid w:val="001517A9"/>
    <w:rsid w:val="0017405B"/>
    <w:rsid w:val="001A30EC"/>
    <w:rsid w:val="001D62E6"/>
    <w:rsid w:val="001E79B5"/>
    <w:rsid w:val="001F0B4D"/>
    <w:rsid w:val="002177D9"/>
    <w:rsid w:val="002579CF"/>
    <w:rsid w:val="002736B1"/>
    <w:rsid w:val="002A550F"/>
    <w:rsid w:val="002B3256"/>
    <w:rsid w:val="002D1669"/>
    <w:rsid w:val="00313D6E"/>
    <w:rsid w:val="00353FC1"/>
    <w:rsid w:val="0035671F"/>
    <w:rsid w:val="0037119A"/>
    <w:rsid w:val="00371DC7"/>
    <w:rsid w:val="00373F11"/>
    <w:rsid w:val="00386360"/>
    <w:rsid w:val="003D78DC"/>
    <w:rsid w:val="00406709"/>
    <w:rsid w:val="0041463D"/>
    <w:rsid w:val="00455281"/>
    <w:rsid w:val="00465DA3"/>
    <w:rsid w:val="004703FB"/>
    <w:rsid w:val="00475BF9"/>
    <w:rsid w:val="004768AD"/>
    <w:rsid w:val="004872E4"/>
    <w:rsid w:val="004A0095"/>
    <w:rsid w:val="004A4271"/>
    <w:rsid w:val="004D15A2"/>
    <w:rsid w:val="004D41BF"/>
    <w:rsid w:val="00501150"/>
    <w:rsid w:val="00536607"/>
    <w:rsid w:val="00540CEB"/>
    <w:rsid w:val="00543098"/>
    <w:rsid w:val="00546FAB"/>
    <w:rsid w:val="00550A30"/>
    <w:rsid w:val="005C0F2F"/>
    <w:rsid w:val="005C2998"/>
    <w:rsid w:val="006013D0"/>
    <w:rsid w:val="00625614"/>
    <w:rsid w:val="00645ADE"/>
    <w:rsid w:val="0064740A"/>
    <w:rsid w:val="00653D73"/>
    <w:rsid w:val="006612F4"/>
    <w:rsid w:val="0069116C"/>
    <w:rsid w:val="006A35B5"/>
    <w:rsid w:val="006B3A02"/>
    <w:rsid w:val="006B7F85"/>
    <w:rsid w:val="006C36BD"/>
    <w:rsid w:val="006C6B53"/>
    <w:rsid w:val="006D4120"/>
    <w:rsid w:val="006E645B"/>
    <w:rsid w:val="006F5877"/>
    <w:rsid w:val="006F7B3D"/>
    <w:rsid w:val="00713878"/>
    <w:rsid w:val="007179B9"/>
    <w:rsid w:val="00747325"/>
    <w:rsid w:val="00756802"/>
    <w:rsid w:val="00783ACD"/>
    <w:rsid w:val="007972DF"/>
    <w:rsid w:val="007A2836"/>
    <w:rsid w:val="007B30CF"/>
    <w:rsid w:val="007E3357"/>
    <w:rsid w:val="00810E37"/>
    <w:rsid w:val="0082336A"/>
    <w:rsid w:val="00830B28"/>
    <w:rsid w:val="008332E0"/>
    <w:rsid w:val="00850AB2"/>
    <w:rsid w:val="0086044D"/>
    <w:rsid w:val="008644FA"/>
    <w:rsid w:val="00873FFC"/>
    <w:rsid w:val="008A4F51"/>
    <w:rsid w:val="008B326E"/>
    <w:rsid w:val="008C0DDC"/>
    <w:rsid w:val="008E6BDC"/>
    <w:rsid w:val="008F210C"/>
    <w:rsid w:val="008F60CE"/>
    <w:rsid w:val="00904E63"/>
    <w:rsid w:val="00910D03"/>
    <w:rsid w:val="00915C42"/>
    <w:rsid w:val="00934962"/>
    <w:rsid w:val="00971C47"/>
    <w:rsid w:val="00973777"/>
    <w:rsid w:val="00994413"/>
    <w:rsid w:val="009C5F12"/>
    <w:rsid w:val="009D4D56"/>
    <w:rsid w:val="009E0FC6"/>
    <w:rsid w:val="009F2F78"/>
    <w:rsid w:val="00A10206"/>
    <w:rsid w:val="00A26C39"/>
    <w:rsid w:val="00A31E4F"/>
    <w:rsid w:val="00A37A06"/>
    <w:rsid w:val="00A56F98"/>
    <w:rsid w:val="00A817FD"/>
    <w:rsid w:val="00AF5BB1"/>
    <w:rsid w:val="00B202D7"/>
    <w:rsid w:val="00B36F63"/>
    <w:rsid w:val="00B63B45"/>
    <w:rsid w:val="00B6651F"/>
    <w:rsid w:val="00B844C3"/>
    <w:rsid w:val="00BB3BEB"/>
    <w:rsid w:val="00BC6CBB"/>
    <w:rsid w:val="00BF776E"/>
    <w:rsid w:val="00BF79E7"/>
    <w:rsid w:val="00C07685"/>
    <w:rsid w:val="00C53D38"/>
    <w:rsid w:val="00C5404D"/>
    <w:rsid w:val="00C66F16"/>
    <w:rsid w:val="00C924C1"/>
    <w:rsid w:val="00CB2002"/>
    <w:rsid w:val="00CC6ED6"/>
    <w:rsid w:val="00CF1F2F"/>
    <w:rsid w:val="00D13ED7"/>
    <w:rsid w:val="00D325ED"/>
    <w:rsid w:val="00D42258"/>
    <w:rsid w:val="00D515DF"/>
    <w:rsid w:val="00D600FB"/>
    <w:rsid w:val="00D639C4"/>
    <w:rsid w:val="00D64346"/>
    <w:rsid w:val="00D77A37"/>
    <w:rsid w:val="00DF2BD8"/>
    <w:rsid w:val="00DF47B5"/>
    <w:rsid w:val="00DF769F"/>
    <w:rsid w:val="00E14895"/>
    <w:rsid w:val="00E20B05"/>
    <w:rsid w:val="00E36C10"/>
    <w:rsid w:val="00E43816"/>
    <w:rsid w:val="00E55C6D"/>
    <w:rsid w:val="00E63938"/>
    <w:rsid w:val="00E84134"/>
    <w:rsid w:val="00E9097B"/>
    <w:rsid w:val="00E9168C"/>
    <w:rsid w:val="00EB0292"/>
    <w:rsid w:val="00ED0A23"/>
    <w:rsid w:val="00EE0D46"/>
    <w:rsid w:val="00F07EF1"/>
    <w:rsid w:val="00F2079C"/>
    <w:rsid w:val="00FA5D49"/>
    <w:rsid w:val="00FB1B25"/>
    <w:rsid w:val="00FE14CD"/>
    <w:rsid w:val="00FE6377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256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"/>
    <w:next w:val="a"/>
    <w:link w:val="22"/>
    <w:qFormat/>
    <w:rsid w:val="002B3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552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552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528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3256"/>
    <w:rPr>
      <w:color w:val="0000FF"/>
      <w:u w:val="single"/>
    </w:rPr>
  </w:style>
  <w:style w:type="character" w:styleId="a4">
    <w:name w:val="FollowedHyperlink"/>
    <w:rsid w:val="002B3256"/>
    <w:rPr>
      <w:color w:val="800080"/>
      <w:u w:val="single"/>
    </w:rPr>
  </w:style>
  <w:style w:type="character" w:customStyle="1" w:styleId="10">
    <w:name w:val="Заголовок 1 Знак"/>
    <w:link w:val="1"/>
    <w:locked/>
    <w:rsid w:val="002B3256"/>
    <w:rPr>
      <w:sz w:val="24"/>
      <w:szCs w:val="24"/>
      <w:lang w:val="ru-RU" w:eastAsia="ru-RU" w:bidi="ar-SA"/>
    </w:rPr>
  </w:style>
  <w:style w:type="character" w:customStyle="1" w:styleId="22">
    <w:name w:val="Заголовок 2 Знак"/>
    <w:link w:val="20"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5">
    <w:name w:val="Normal (Web)"/>
    <w:basedOn w:val="a"/>
    <w:rsid w:val="002B3256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semiHidden/>
    <w:locked/>
    <w:rsid w:val="002B3256"/>
    <w:rPr>
      <w:lang w:val="ru-RU" w:eastAsia="ru-RU" w:bidi="ar-SA"/>
    </w:rPr>
  </w:style>
  <w:style w:type="paragraph" w:styleId="a7">
    <w:name w:val="footnote text"/>
    <w:basedOn w:val="a"/>
    <w:link w:val="a6"/>
    <w:semiHidden/>
    <w:rsid w:val="002B3256"/>
    <w:rPr>
      <w:sz w:val="20"/>
      <w:szCs w:val="20"/>
    </w:rPr>
  </w:style>
  <w:style w:type="character" w:customStyle="1" w:styleId="a8">
    <w:name w:val="Нижний колонтитул Знак"/>
    <w:link w:val="a9"/>
    <w:uiPriority w:val="99"/>
    <w:locked/>
    <w:rsid w:val="002B3256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uiPriority w:val="99"/>
    <w:rsid w:val="002B3256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2B3256"/>
    <w:pPr>
      <w:ind w:left="283" w:hanging="283"/>
      <w:contextualSpacing/>
    </w:pPr>
  </w:style>
  <w:style w:type="character" w:customStyle="1" w:styleId="ab">
    <w:name w:val="Основной текст Знак"/>
    <w:link w:val="ac"/>
    <w:locked/>
    <w:rsid w:val="002B3256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rsid w:val="002B3256"/>
    <w:pPr>
      <w:spacing w:after="120"/>
    </w:pPr>
  </w:style>
  <w:style w:type="character" w:customStyle="1" w:styleId="31">
    <w:name w:val="Основной текст с отступом 3 Знак"/>
    <w:link w:val="32"/>
    <w:locked/>
    <w:rsid w:val="002B3256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2B3256"/>
    <w:pPr>
      <w:spacing w:after="120"/>
      <w:ind w:left="283"/>
    </w:pPr>
    <w:rPr>
      <w:sz w:val="16"/>
      <w:szCs w:val="16"/>
    </w:rPr>
  </w:style>
  <w:style w:type="paragraph" w:customStyle="1" w:styleId="ad">
    <w:name w:val="Центр"/>
    <w:basedOn w:val="a9"/>
    <w:rsid w:val="002B325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basedOn w:val="a"/>
    <w:qFormat/>
    <w:rsid w:val="002B3256"/>
    <w:pPr>
      <w:ind w:left="720" w:firstLine="454"/>
      <w:contextualSpacing/>
      <w:jc w:val="both"/>
    </w:pPr>
    <w:rPr>
      <w:sz w:val="20"/>
      <w:szCs w:val="20"/>
    </w:rPr>
  </w:style>
  <w:style w:type="paragraph" w:customStyle="1" w:styleId="Default">
    <w:name w:val="Default"/>
    <w:rsid w:val="002B3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......."/>
    <w:basedOn w:val="Default"/>
    <w:next w:val="Default"/>
    <w:rsid w:val="002B3256"/>
    <w:rPr>
      <w:color w:val="auto"/>
    </w:rPr>
  </w:style>
  <w:style w:type="paragraph" w:styleId="af0">
    <w:name w:val="No Spacing"/>
    <w:qFormat/>
    <w:rsid w:val="002B3256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2B3256"/>
    <w:pPr>
      <w:spacing w:before="100" w:beforeAutospacing="1" w:after="100" w:afterAutospacing="1"/>
    </w:pPr>
  </w:style>
  <w:style w:type="character" w:styleId="af1">
    <w:name w:val="Strong"/>
    <w:qFormat/>
    <w:rsid w:val="002B3256"/>
    <w:rPr>
      <w:b/>
      <w:bCs/>
    </w:rPr>
  </w:style>
  <w:style w:type="paragraph" w:customStyle="1" w:styleId="msonormalcxsplast">
    <w:name w:val="msonormalcxsplast"/>
    <w:basedOn w:val="a"/>
    <w:rsid w:val="002B325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B325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B3256"/>
    <w:pPr>
      <w:spacing w:before="100" w:beforeAutospacing="1" w:after="100" w:afterAutospacing="1"/>
    </w:pPr>
  </w:style>
  <w:style w:type="character" w:styleId="af2">
    <w:name w:val="page number"/>
    <w:basedOn w:val="a0"/>
    <w:rsid w:val="002B3256"/>
  </w:style>
  <w:style w:type="table" w:styleId="af3">
    <w:name w:val="Table Grid"/>
    <w:basedOn w:val="a1"/>
    <w:rsid w:val="0037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455281"/>
    <w:rPr>
      <w:i/>
      <w:iCs/>
    </w:rPr>
  </w:style>
  <w:style w:type="character" w:customStyle="1" w:styleId="30">
    <w:name w:val="Заголовок 3 Знак"/>
    <w:link w:val="3"/>
    <w:semiHidden/>
    <w:rsid w:val="0045528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55281"/>
    <w:rPr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55281"/>
    <w:rPr>
      <w:rFonts w:ascii="Cambria" w:hAnsi="Cambria"/>
      <w:color w:val="243F60"/>
    </w:rPr>
  </w:style>
  <w:style w:type="paragraph" w:styleId="23">
    <w:name w:val="List 2"/>
    <w:basedOn w:val="a"/>
    <w:rsid w:val="00455281"/>
    <w:pPr>
      <w:ind w:left="566" w:hanging="283"/>
    </w:pPr>
  </w:style>
  <w:style w:type="paragraph" w:styleId="24">
    <w:name w:val="Body Text Indent 2"/>
    <w:basedOn w:val="a"/>
    <w:link w:val="25"/>
    <w:rsid w:val="0045528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455281"/>
    <w:rPr>
      <w:sz w:val="24"/>
      <w:szCs w:val="24"/>
    </w:rPr>
  </w:style>
  <w:style w:type="character" w:styleId="af5">
    <w:name w:val="footnote reference"/>
    <w:rsid w:val="00455281"/>
    <w:rPr>
      <w:vertAlign w:val="superscript"/>
    </w:rPr>
  </w:style>
  <w:style w:type="paragraph" w:styleId="af6">
    <w:name w:val="Balloon Text"/>
    <w:basedOn w:val="a"/>
    <w:link w:val="af7"/>
    <w:rsid w:val="0045528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455281"/>
    <w:rPr>
      <w:rFonts w:ascii="Tahoma" w:hAnsi="Tahoma" w:cs="Tahoma"/>
      <w:sz w:val="16"/>
      <w:szCs w:val="16"/>
    </w:rPr>
  </w:style>
  <w:style w:type="paragraph" w:styleId="26">
    <w:name w:val="Body Text 2"/>
    <w:basedOn w:val="a"/>
    <w:link w:val="27"/>
    <w:rsid w:val="00455281"/>
    <w:pPr>
      <w:spacing w:after="120" w:line="480" w:lineRule="auto"/>
    </w:pPr>
  </w:style>
  <w:style w:type="character" w:customStyle="1" w:styleId="27">
    <w:name w:val="Основной текст 2 Знак"/>
    <w:link w:val="26"/>
    <w:rsid w:val="00455281"/>
    <w:rPr>
      <w:sz w:val="24"/>
      <w:szCs w:val="24"/>
    </w:rPr>
  </w:style>
  <w:style w:type="character" w:styleId="af8">
    <w:name w:val="annotation reference"/>
    <w:rsid w:val="00455281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45528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455281"/>
  </w:style>
  <w:style w:type="paragraph" w:styleId="afb">
    <w:name w:val="annotation subject"/>
    <w:basedOn w:val="af9"/>
    <w:next w:val="af9"/>
    <w:link w:val="afc"/>
    <w:rsid w:val="00455281"/>
    <w:rPr>
      <w:b/>
      <w:bCs/>
    </w:rPr>
  </w:style>
  <w:style w:type="character" w:customStyle="1" w:styleId="afc">
    <w:name w:val="Тема примечания Знак"/>
    <w:link w:val="afb"/>
    <w:rsid w:val="00455281"/>
    <w:rPr>
      <w:b/>
      <w:bCs/>
    </w:rPr>
  </w:style>
  <w:style w:type="paragraph" w:customStyle="1" w:styleId="afd">
    <w:name w:val="Знак"/>
    <w:basedOn w:val="a"/>
    <w:rsid w:val="00455281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552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"/>
    <w:rsid w:val="004552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header"/>
    <w:basedOn w:val="a"/>
    <w:link w:val="aff"/>
    <w:rsid w:val="0045528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rsid w:val="00455281"/>
    <w:rPr>
      <w:sz w:val="24"/>
      <w:szCs w:val="24"/>
    </w:rPr>
  </w:style>
  <w:style w:type="paragraph" w:customStyle="1" w:styleId="12">
    <w:name w:val="Обычный1"/>
    <w:rsid w:val="00455281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455281"/>
    <w:rPr>
      <w:color w:val="auto"/>
    </w:rPr>
  </w:style>
  <w:style w:type="paragraph" w:styleId="aff0">
    <w:name w:val="Title"/>
    <w:basedOn w:val="a"/>
    <w:link w:val="aff1"/>
    <w:qFormat/>
    <w:rsid w:val="00455281"/>
    <w:pPr>
      <w:jc w:val="center"/>
    </w:pPr>
    <w:rPr>
      <w:b/>
      <w:sz w:val="20"/>
      <w:szCs w:val="20"/>
    </w:rPr>
  </w:style>
  <w:style w:type="character" w:customStyle="1" w:styleId="aff1">
    <w:name w:val="Название Знак"/>
    <w:link w:val="aff0"/>
    <w:rsid w:val="00455281"/>
    <w:rPr>
      <w:b/>
    </w:rPr>
  </w:style>
  <w:style w:type="character" w:customStyle="1" w:styleId="bolighting">
    <w:name w:val="bo_lighting"/>
    <w:rsid w:val="00455281"/>
  </w:style>
  <w:style w:type="paragraph" w:customStyle="1" w:styleId="210">
    <w:name w:val="Основной текст 21"/>
    <w:basedOn w:val="a"/>
    <w:rsid w:val="00455281"/>
    <w:pPr>
      <w:widowControl w:val="0"/>
      <w:tabs>
        <w:tab w:val="left" w:pos="0"/>
      </w:tabs>
      <w:jc w:val="both"/>
    </w:pPr>
    <w:rPr>
      <w:sz w:val="18"/>
      <w:szCs w:val="18"/>
    </w:rPr>
  </w:style>
  <w:style w:type="paragraph" w:customStyle="1" w:styleId="BodyTextIndent21">
    <w:name w:val="Body Text Indent 21"/>
    <w:basedOn w:val="a"/>
    <w:rsid w:val="00455281"/>
    <w:pPr>
      <w:widowControl w:val="0"/>
      <w:ind w:left="284" w:hanging="284"/>
    </w:pPr>
    <w:rPr>
      <w:sz w:val="18"/>
      <w:szCs w:val="18"/>
    </w:rPr>
  </w:style>
  <w:style w:type="paragraph" w:customStyle="1" w:styleId="Pa21">
    <w:name w:val="Pa21"/>
    <w:basedOn w:val="a"/>
    <w:next w:val="a"/>
    <w:rsid w:val="00455281"/>
    <w:pPr>
      <w:autoSpaceDE w:val="0"/>
      <w:autoSpaceDN w:val="0"/>
      <w:adjustRightInd w:val="0"/>
      <w:spacing w:before="120" w:after="80" w:line="201" w:lineRule="atLeast"/>
    </w:pPr>
  </w:style>
  <w:style w:type="paragraph" w:customStyle="1" w:styleId="Pa22">
    <w:name w:val="Pa22"/>
    <w:basedOn w:val="a"/>
    <w:next w:val="a"/>
    <w:rsid w:val="00455281"/>
    <w:pPr>
      <w:autoSpaceDE w:val="0"/>
      <w:autoSpaceDN w:val="0"/>
      <w:adjustRightInd w:val="0"/>
      <w:spacing w:before="80" w:line="211" w:lineRule="atLeast"/>
    </w:pPr>
  </w:style>
  <w:style w:type="paragraph" w:styleId="HTML">
    <w:name w:val="HTML Preformatted"/>
    <w:basedOn w:val="a"/>
    <w:link w:val="HTML0"/>
    <w:unhideWhenUsed/>
    <w:rsid w:val="004552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55281"/>
    <w:rPr>
      <w:rFonts w:ascii="Courier New" w:hAnsi="Courier New" w:cs="Courier New"/>
    </w:rPr>
  </w:style>
  <w:style w:type="character" w:customStyle="1" w:styleId="addthisseparator2">
    <w:name w:val="addthis_separator2"/>
    <w:rsid w:val="00455281"/>
  </w:style>
  <w:style w:type="paragraph" w:customStyle="1" w:styleId="FR4">
    <w:name w:val="FR4"/>
    <w:rsid w:val="00455281"/>
    <w:pPr>
      <w:widowControl w:val="0"/>
      <w:spacing w:before="300" w:line="300" w:lineRule="auto"/>
      <w:ind w:firstLine="720"/>
      <w:jc w:val="both"/>
    </w:pPr>
    <w:rPr>
      <w:rFonts w:ascii="Arial" w:hAnsi="Arial"/>
      <w:sz w:val="28"/>
    </w:rPr>
  </w:style>
  <w:style w:type="paragraph" w:customStyle="1" w:styleId="Pa2">
    <w:name w:val="Pa2"/>
    <w:basedOn w:val="a"/>
    <w:next w:val="a"/>
    <w:rsid w:val="00455281"/>
    <w:pPr>
      <w:autoSpaceDE w:val="0"/>
      <w:autoSpaceDN w:val="0"/>
      <w:adjustRightInd w:val="0"/>
      <w:spacing w:line="211" w:lineRule="atLeast"/>
    </w:pPr>
  </w:style>
  <w:style w:type="paragraph" w:styleId="2">
    <w:name w:val="List Bullet 2"/>
    <w:basedOn w:val="a"/>
    <w:autoRedefine/>
    <w:unhideWhenUsed/>
    <w:rsid w:val="00455281"/>
    <w:pPr>
      <w:numPr>
        <w:numId w:val="13"/>
      </w:numPr>
      <w:tabs>
        <w:tab w:val="clear" w:pos="643"/>
        <w:tab w:val="left" w:pos="993"/>
      </w:tabs>
      <w:snapToGrid w:val="0"/>
      <w:ind w:left="0" w:firstLine="360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455281"/>
    <w:pPr>
      <w:suppressAutoHyphens/>
      <w:spacing w:after="120" w:line="480" w:lineRule="auto"/>
    </w:pPr>
    <w:rPr>
      <w:rFonts w:ascii="Arial" w:hAnsi="Arial" w:cs="Wingdings"/>
      <w:szCs w:val="28"/>
      <w:lang w:eastAsia="ar-SA"/>
    </w:rPr>
  </w:style>
  <w:style w:type="paragraph" w:styleId="29">
    <w:name w:val="toc 2"/>
    <w:basedOn w:val="a"/>
    <w:next w:val="a"/>
    <w:autoRedefine/>
    <w:uiPriority w:val="39"/>
    <w:unhideWhenUsed/>
    <w:rsid w:val="00455281"/>
    <w:pPr>
      <w:widowControl w:val="0"/>
      <w:snapToGrid w:val="0"/>
      <w:spacing w:line="278" w:lineRule="auto"/>
      <w:ind w:left="200" w:firstLine="300"/>
      <w:jc w:val="both"/>
    </w:pPr>
    <w:rPr>
      <w:sz w:val="20"/>
      <w:szCs w:val="20"/>
    </w:rPr>
  </w:style>
  <w:style w:type="paragraph" w:styleId="33">
    <w:name w:val="toc 3"/>
    <w:basedOn w:val="a"/>
    <w:next w:val="a"/>
    <w:autoRedefine/>
    <w:unhideWhenUsed/>
    <w:rsid w:val="00455281"/>
    <w:pPr>
      <w:widowControl w:val="0"/>
      <w:tabs>
        <w:tab w:val="right" w:leader="dot" w:pos="9622"/>
      </w:tabs>
      <w:snapToGrid w:val="0"/>
      <w:spacing w:line="278" w:lineRule="auto"/>
      <w:ind w:left="993"/>
      <w:jc w:val="both"/>
    </w:pPr>
    <w:rPr>
      <w:sz w:val="20"/>
      <w:szCs w:val="20"/>
    </w:rPr>
  </w:style>
  <w:style w:type="paragraph" w:styleId="aff2">
    <w:name w:val="Subtitle"/>
    <w:basedOn w:val="a"/>
    <w:next w:val="a"/>
    <w:link w:val="aff3"/>
    <w:qFormat/>
    <w:rsid w:val="00455281"/>
    <w:pPr>
      <w:spacing w:after="60"/>
      <w:jc w:val="center"/>
      <w:outlineLvl w:val="1"/>
    </w:pPr>
    <w:rPr>
      <w:rFonts w:ascii="Cambria" w:hAnsi="Cambria"/>
    </w:rPr>
  </w:style>
  <w:style w:type="character" w:customStyle="1" w:styleId="aff3">
    <w:name w:val="Подзаголовок Знак"/>
    <w:link w:val="aff2"/>
    <w:rsid w:val="00455281"/>
    <w:rPr>
      <w:rFonts w:ascii="Cambria" w:hAnsi="Cambria"/>
      <w:sz w:val="24"/>
      <w:szCs w:val="24"/>
    </w:rPr>
  </w:style>
  <w:style w:type="paragraph" w:customStyle="1" w:styleId="2a">
    <w:name w:val="Знак2"/>
    <w:basedOn w:val="a"/>
    <w:rsid w:val="004552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"/>
    <w:basedOn w:val="a"/>
    <w:rsid w:val="0045528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4552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"/>
    <w:basedOn w:val="a"/>
    <w:rsid w:val="0045528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00">
    <w:name w:val="a0"/>
    <w:basedOn w:val="a"/>
    <w:rsid w:val="00455281"/>
    <w:pPr>
      <w:spacing w:before="100" w:beforeAutospacing="1" w:after="100" w:afterAutospacing="1"/>
    </w:pPr>
  </w:style>
  <w:style w:type="paragraph" w:customStyle="1" w:styleId="FR1">
    <w:name w:val="FR1"/>
    <w:rsid w:val="00455281"/>
    <w:pPr>
      <w:widowControl w:val="0"/>
      <w:snapToGrid w:val="0"/>
      <w:jc w:val="both"/>
    </w:pPr>
    <w:rPr>
      <w:sz w:val="72"/>
    </w:rPr>
  </w:style>
  <w:style w:type="character" w:customStyle="1" w:styleId="tabcell">
    <w:name w:val="tab_cell"/>
    <w:rsid w:val="00455281"/>
  </w:style>
  <w:style w:type="character" w:customStyle="1" w:styleId="b-shareb-sharebordered">
    <w:name w:val="b-share b-share_bordered"/>
    <w:rsid w:val="00455281"/>
  </w:style>
  <w:style w:type="character" w:customStyle="1" w:styleId="b-share-form-buttonb-share-form-buttonshare">
    <w:name w:val="b-share-form-button b-share-form-button_share"/>
    <w:rsid w:val="00455281"/>
  </w:style>
  <w:style w:type="character" w:customStyle="1" w:styleId="style11">
    <w:name w:val="style11"/>
    <w:rsid w:val="00455281"/>
    <w:rPr>
      <w:rFonts w:ascii="Tahoma" w:hAnsi="Tahoma" w:cs="Tahoma" w:hint="default"/>
      <w:color w:val="6C6C6C"/>
      <w:sz w:val="16"/>
      <w:szCs w:val="16"/>
    </w:rPr>
  </w:style>
  <w:style w:type="paragraph" w:styleId="2b">
    <w:name w:val="Quote"/>
    <w:basedOn w:val="a"/>
    <w:next w:val="a"/>
    <w:link w:val="2c"/>
    <w:uiPriority w:val="29"/>
    <w:qFormat/>
    <w:rsid w:val="001D62E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link w:val="2b"/>
    <w:uiPriority w:val="29"/>
    <w:rsid w:val="001D62E6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6">
    <w:name w:val="Intense Quote"/>
    <w:basedOn w:val="a"/>
    <w:next w:val="a"/>
    <w:link w:val="aff7"/>
    <w:uiPriority w:val="30"/>
    <w:qFormat/>
    <w:rsid w:val="001D62E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7">
    <w:name w:val="Выделенная цитата Знак"/>
    <w:link w:val="aff6"/>
    <w:uiPriority w:val="30"/>
    <w:rsid w:val="001D62E6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f8">
    <w:name w:val="Subtle Reference"/>
    <w:uiPriority w:val="31"/>
    <w:qFormat/>
    <w:rsid w:val="001D62E6"/>
    <w:rPr>
      <w:smallCaps/>
      <w:color w:val="C0504D"/>
      <w:u w:val="single"/>
    </w:rPr>
  </w:style>
  <w:style w:type="character" w:styleId="aff9">
    <w:name w:val="Intense Reference"/>
    <w:uiPriority w:val="32"/>
    <w:qFormat/>
    <w:rsid w:val="001D62E6"/>
    <w:rPr>
      <w:b/>
      <w:bCs/>
      <w:smallCaps/>
      <w:color w:val="C0504D"/>
      <w:spacing w:val="5"/>
      <w:u w:val="single"/>
    </w:rPr>
  </w:style>
  <w:style w:type="character" w:styleId="affa">
    <w:name w:val="Book Title"/>
    <w:uiPriority w:val="33"/>
    <w:qFormat/>
    <w:rsid w:val="001D62E6"/>
    <w:rPr>
      <w:b/>
      <w:bCs/>
      <w:smallCaps/>
      <w:spacing w:val="5"/>
    </w:rPr>
  </w:style>
  <w:style w:type="paragraph" w:styleId="15">
    <w:name w:val="toc 1"/>
    <w:basedOn w:val="a"/>
    <w:next w:val="a"/>
    <w:autoRedefine/>
    <w:uiPriority w:val="39"/>
    <w:unhideWhenUsed/>
    <w:rsid w:val="001D62E6"/>
    <w:pPr>
      <w:tabs>
        <w:tab w:val="left" w:pos="284"/>
        <w:tab w:val="right" w:leader="dot" w:pos="9345"/>
      </w:tabs>
      <w:jc w:val="both"/>
    </w:pPr>
    <w:rPr>
      <w:rFonts w:ascii="Arial" w:hAnsi="Arial" w:cs="Arial"/>
      <w:szCs w:val="20"/>
      <w:lang w:eastAsia="ar-SA"/>
    </w:rPr>
  </w:style>
  <w:style w:type="paragraph" w:styleId="affb">
    <w:name w:val="Body Text Indent"/>
    <w:basedOn w:val="a"/>
    <w:link w:val="16"/>
    <w:unhideWhenUsed/>
    <w:rsid w:val="001D62E6"/>
    <w:pPr>
      <w:ind w:firstLine="426"/>
      <w:jc w:val="both"/>
    </w:pPr>
    <w:rPr>
      <w:sz w:val="20"/>
      <w:szCs w:val="20"/>
      <w:lang w:eastAsia="ar-SA"/>
    </w:rPr>
  </w:style>
  <w:style w:type="character" w:customStyle="1" w:styleId="affc">
    <w:name w:val="Основной текст с отступом Знак"/>
    <w:rsid w:val="001D62E6"/>
    <w:rPr>
      <w:sz w:val="24"/>
      <w:szCs w:val="24"/>
    </w:rPr>
  </w:style>
  <w:style w:type="paragraph" w:styleId="affd">
    <w:name w:val="TOC Heading"/>
    <w:basedOn w:val="1"/>
    <w:next w:val="a"/>
    <w:uiPriority w:val="39"/>
    <w:unhideWhenUsed/>
    <w:qFormat/>
    <w:rsid w:val="001D62E6"/>
    <w:pPr>
      <w:keepLines/>
      <w:autoSpaceDE/>
      <w:autoSpaceDN/>
      <w:spacing w:before="480" w:line="276" w:lineRule="auto"/>
      <w:ind w:firstLine="0"/>
    </w:pPr>
    <w:rPr>
      <w:rFonts w:ascii="Cambria" w:hAnsi="Cambria"/>
      <w:b/>
      <w:bCs/>
      <w:color w:val="365F91"/>
      <w:kern w:val="2"/>
      <w:sz w:val="28"/>
      <w:szCs w:val="28"/>
      <w:lang w:eastAsia="ar-SA"/>
    </w:rPr>
  </w:style>
  <w:style w:type="paragraph" w:customStyle="1" w:styleId="17">
    <w:name w:val="Заголовок1"/>
    <w:basedOn w:val="a"/>
    <w:next w:val="ac"/>
    <w:semiHidden/>
    <w:rsid w:val="001D62E6"/>
    <w:pPr>
      <w:keepNext/>
      <w:spacing w:before="240" w:after="120"/>
      <w:ind w:firstLine="851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1"/>
    <w:basedOn w:val="a"/>
    <w:semiHidden/>
    <w:rsid w:val="001D62E6"/>
    <w:pPr>
      <w:suppressLineNumbers/>
      <w:spacing w:before="120" w:after="120"/>
      <w:ind w:firstLine="851"/>
      <w:jc w:val="both"/>
    </w:pPr>
    <w:rPr>
      <w:rFonts w:ascii="Arial" w:hAnsi="Arial" w:cs="Mangal"/>
      <w:i/>
      <w:iCs/>
      <w:lang w:eastAsia="ar-SA"/>
    </w:rPr>
  </w:style>
  <w:style w:type="paragraph" w:customStyle="1" w:styleId="19">
    <w:name w:val="Указатель1"/>
    <w:basedOn w:val="a"/>
    <w:semiHidden/>
    <w:rsid w:val="001D62E6"/>
    <w:pPr>
      <w:suppressLineNumbers/>
      <w:ind w:firstLine="851"/>
      <w:jc w:val="both"/>
    </w:pPr>
    <w:rPr>
      <w:rFonts w:ascii="Arial" w:hAnsi="Arial" w:cs="Mangal"/>
      <w:szCs w:val="20"/>
      <w:lang w:eastAsia="ar-SA"/>
    </w:rPr>
  </w:style>
  <w:style w:type="paragraph" w:customStyle="1" w:styleId="affe">
    <w:name w:val="Левый"/>
    <w:basedOn w:val="ad"/>
    <w:semiHidden/>
    <w:rsid w:val="001D62E6"/>
    <w:pPr>
      <w:tabs>
        <w:tab w:val="clear" w:pos="4536"/>
        <w:tab w:val="clear" w:pos="9072"/>
      </w:tabs>
      <w:jc w:val="left"/>
    </w:pPr>
    <w:rPr>
      <w:lang w:eastAsia="ar-SA"/>
    </w:rPr>
  </w:style>
  <w:style w:type="paragraph" w:customStyle="1" w:styleId="1a">
    <w:name w:val="Текст1"/>
    <w:basedOn w:val="a"/>
    <w:semiHidden/>
    <w:rsid w:val="001D62E6"/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Основной текст1"/>
    <w:basedOn w:val="a"/>
    <w:semiHidden/>
    <w:rsid w:val="001D62E6"/>
    <w:pPr>
      <w:shd w:val="clear" w:color="auto" w:fill="FFFFFF"/>
      <w:spacing w:line="955" w:lineRule="exact"/>
      <w:jc w:val="center"/>
    </w:pPr>
    <w:rPr>
      <w:sz w:val="27"/>
      <w:szCs w:val="27"/>
      <w:lang w:eastAsia="ar-SA"/>
    </w:rPr>
  </w:style>
  <w:style w:type="paragraph" w:customStyle="1" w:styleId="34">
    <w:name w:val="Основной текст (3)"/>
    <w:basedOn w:val="a"/>
    <w:semiHidden/>
    <w:rsid w:val="001D62E6"/>
    <w:pPr>
      <w:shd w:val="clear" w:color="auto" w:fill="FFFFFF"/>
      <w:spacing w:line="480" w:lineRule="exact"/>
      <w:ind w:firstLine="700"/>
    </w:pPr>
    <w:rPr>
      <w:sz w:val="27"/>
      <w:szCs w:val="27"/>
      <w:lang w:eastAsia="ar-SA"/>
    </w:rPr>
  </w:style>
  <w:style w:type="paragraph" w:customStyle="1" w:styleId="afff">
    <w:name w:val="Андрей.ОБЫЧНЫЙ"/>
    <w:basedOn w:val="a"/>
    <w:semiHidden/>
    <w:rsid w:val="001D62E6"/>
    <w:pPr>
      <w:suppressAutoHyphens/>
      <w:spacing w:line="396" w:lineRule="auto"/>
      <w:ind w:firstLine="851"/>
      <w:jc w:val="both"/>
    </w:pPr>
    <w:rPr>
      <w:sz w:val="28"/>
      <w:lang w:eastAsia="ar-SA"/>
    </w:rPr>
  </w:style>
  <w:style w:type="paragraph" w:customStyle="1" w:styleId="afff0">
    <w:name w:val="Мой основной текст"/>
    <w:basedOn w:val="a"/>
    <w:semiHidden/>
    <w:rsid w:val="001D62E6"/>
    <w:pPr>
      <w:spacing w:line="360" w:lineRule="auto"/>
      <w:ind w:firstLine="851"/>
      <w:jc w:val="both"/>
    </w:pPr>
    <w:rPr>
      <w:spacing w:val="24"/>
      <w:kern w:val="2"/>
      <w:szCs w:val="20"/>
      <w:lang w:eastAsia="ar-SA"/>
    </w:rPr>
  </w:style>
  <w:style w:type="paragraph" w:customStyle="1" w:styleId="212">
    <w:name w:val="Основной текст с отступом 21"/>
    <w:basedOn w:val="a"/>
    <w:semiHidden/>
    <w:rsid w:val="001D62E6"/>
    <w:pPr>
      <w:spacing w:after="120" w:line="480" w:lineRule="auto"/>
      <w:ind w:left="283"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2d">
    <w:name w:val="Основной текст2"/>
    <w:basedOn w:val="a"/>
    <w:semiHidden/>
    <w:rsid w:val="001D62E6"/>
    <w:pPr>
      <w:shd w:val="clear" w:color="auto" w:fill="FFFFFF"/>
      <w:spacing w:after="180" w:line="240" w:lineRule="atLeast"/>
    </w:pPr>
    <w:rPr>
      <w:sz w:val="18"/>
      <w:szCs w:val="18"/>
      <w:lang w:eastAsia="ar-SA"/>
    </w:rPr>
  </w:style>
  <w:style w:type="paragraph" w:customStyle="1" w:styleId="afff1">
    <w:name w:val="АбзцТблЦентр"/>
    <w:basedOn w:val="a"/>
    <w:semiHidden/>
    <w:rsid w:val="001D62E6"/>
    <w:pPr>
      <w:ind w:left="-85" w:right="-85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c">
    <w:name w:val="Название объекта1"/>
    <w:basedOn w:val="a"/>
    <w:next w:val="a"/>
    <w:semiHidden/>
    <w:rsid w:val="001D62E6"/>
    <w:pPr>
      <w:spacing w:after="200"/>
      <w:jc w:val="both"/>
    </w:pPr>
    <w:rPr>
      <w:rFonts w:eastAsia="Calibri"/>
      <w:b/>
      <w:bCs/>
      <w:color w:val="4F81BD"/>
      <w:sz w:val="18"/>
      <w:szCs w:val="18"/>
      <w:lang w:eastAsia="ar-SA"/>
    </w:rPr>
  </w:style>
  <w:style w:type="paragraph" w:customStyle="1" w:styleId="pheading1">
    <w:name w:val="p_heading1"/>
    <w:basedOn w:val="a"/>
    <w:semiHidden/>
    <w:rsid w:val="001D62E6"/>
    <w:pPr>
      <w:spacing w:before="280" w:after="280"/>
    </w:pPr>
    <w:rPr>
      <w:lang w:eastAsia="ar-SA"/>
    </w:rPr>
  </w:style>
  <w:style w:type="paragraph" w:customStyle="1" w:styleId="rvps4">
    <w:name w:val="rvps4"/>
    <w:basedOn w:val="a"/>
    <w:semiHidden/>
    <w:rsid w:val="001D62E6"/>
    <w:pPr>
      <w:spacing w:before="280" w:after="280"/>
    </w:pPr>
    <w:rPr>
      <w:lang w:eastAsia="ar-SA"/>
    </w:rPr>
  </w:style>
  <w:style w:type="paragraph" w:customStyle="1" w:styleId="310">
    <w:name w:val="Основной текст с отступом 31"/>
    <w:basedOn w:val="a"/>
    <w:semiHidden/>
    <w:rsid w:val="001D62E6"/>
    <w:pPr>
      <w:widowControl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213">
    <w:name w:val="Список 21"/>
    <w:basedOn w:val="a"/>
    <w:semiHidden/>
    <w:rsid w:val="001D62E6"/>
    <w:pPr>
      <w:ind w:left="566" w:hanging="283"/>
    </w:pPr>
    <w:rPr>
      <w:sz w:val="20"/>
      <w:szCs w:val="20"/>
      <w:lang w:eastAsia="ar-SA"/>
    </w:rPr>
  </w:style>
  <w:style w:type="paragraph" w:customStyle="1" w:styleId="1d">
    <w:name w:val="Текст примечания1"/>
    <w:basedOn w:val="a"/>
    <w:semiHidden/>
    <w:rsid w:val="001D62E6"/>
    <w:rPr>
      <w:sz w:val="20"/>
      <w:szCs w:val="20"/>
      <w:lang w:eastAsia="ar-SA"/>
    </w:rPr>
  </w:style>
  <w:style w:type="paragraph" w:customStyle="1" w:styleId="21">
    <w:name w:val="Маркированный список 21"/>
    <w:basedOn w:val="a"/>
    <w:semiHidden/>
    <w:rsid w:val="001D62E6"/>
    <w:pPr>
      <w:numPr>
        <w:numId w:val="31"/>
      </w:numPr>
      <w:tabs>
        <w:tab w:val="left" w:pos="993"/>
      </w:tabs>
      <w:snapToGrid w:val="0"/>
      <w:ind w:left="0" w:firstLine="360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"/>
    <w:semiHidden/>
    <w:rsid w:val="001D62E6"/>
    <w:pPr>
      <w:spacing w:after="120" w:line="480" w:lineRule="auto"/>
    </w:pPr>
    <w:rPr>
      <w:lang w:eastAsia="ar-SA"/>
    </w:rPr>
  </w:style>
  <w:style w:type="paragraph" w:customStyle="1" w:styleId="1e">
    <w:name w:val="Обычный1"/>
    <w:semiHidden/>
    <w:rsid w:val="001D62E6"/>
    <w:pPr>
      <w:suppressAutoHyphens/>
      <w:snapToGrid w:val="0"/>
      <w:jc w:val="both"/>
    </w:pPr>
    <w:rPr>
      <w:lang w:eastAsia="ar-SA"/>
    </w:rPr>
  </w:style>
  <w:style w:type="paragraph" w:customStyle="1" w:styleId="afff2">
    <w:name w:val="Содержимое таблицы"/>
    <w:basedOn w:val="a"/>
    <w:semiHidden/>
    <w:rsid w:val="001D62E6"/>
    <w:pPr>
      <w:suppressLineNumbers/>
      <w:ind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afff3">
    <w:name w:val="Заголовок таблицы"/>
    <w:basedOn w:val="afff2"/>
    <w:semiHidden/>
    <w:rsid w:val="001D62E6"/>
    <w:pPr>
      <w:jc w:val="center"/>
    </w:pPr>
    <w:rPr>
      <w:b/>
      <w:bCs/>
    </w:rPr>
  </w:style>
  <w:style w:type="paragraph" w:customStyle="1" w:styleId="afff4">
    <w:name w:val="Содержимое врезки"/>
    <w:basedOn w:val="ac"/>
    <w:semiHidden/>
    <w:rsid w:val="001D62E6"/>
    <w:pPr>
      <w:ind w:firstLine="851"/>
      <w:jc w:val="both"/>
    </w:pPr>
    <w:rPr>
      <w:rFonts w:ascii="Arial" w:hAnsi="Arial" w:cs="Arial"/>
      <w:szCs w:val="20"/>
      <w:lang w:eastAsia="ar-SA"/>
    </w:rPr>
  </w:style>
  <w:style w:type="character" w:customStyle="1" w:styleId="WW8Num1z0">
    <w:name w:val="WW8Num1z0"/>
    <w:rsid w:val="001D62E6"/>
    <w:rPr>
      <w:rFonts w:ascii="Symbol" w:hAnsi="Symbol" w:cs="Symbol" w:hint="default"/>
    </w:rPr>
  </w:style>
  <w:style w:type="character" w:customStyle="1" w:styleId="WW8Num2z0">
    <w:name w:val="WW8Num2z0"/>
    <w:rsid w:val="001D62E6"/>
    <w:rPr>
      <w:rFonts w:ascii="Symbol" w:hAnsi="Symbol" w:cs="OpenSymbol" w:hint="default"/>
    </w:rPr>
  </w:style>
  <w:style w:type="character" w:customStyle="1" w:styleId="WW8Num2z1">
    <w:name w:val="WW8Num2z1"/>
    <w:rsid w:val="001D62E6"/>
    <w:rPr>
      <w:rFonts w:ascii="OpenSymbol" w:hAnsi="OpenSymbol" w:cs="OpenSymbol" w:hint="default"/>
    </w:rPr>
  </w:style>
  <w:style w:type="character" w:customStyle="1" w:styleId="WW8Num3z0">
    <w:name w:val="WW8Num3z0"/>
    <w:rsid w:val="001D62E6"/>
    <w:rPr>
      <w:rFonts w:ascii="Arial" w:hAnsi="Arial" w:cs="Arial" w:hint="default"/>
      <w:b/>
      <w:bCs w:val="0"/>
      <w:sz w:val="28"/>
    </w:rPr>
  </w:style>
  <w:style w:type="character" w:customStyle="1" w:styleId="WW8Num3z1">
    <w:name w:val="WW8Num3z1"/>
    <w:rsid w:val="001D62E6"/>
  </w:style>
  <w:style w:type="character" w:customStyle="1" w:styleId="WW8Num4z0">
    <w:name w:val="WW8Num4z0"/>
    <w:rsid w:val="001D62E6"/>
  </w:style>
  <w:style w:type="character" w:customStyle="1" w:styleId="WW8Num5z0">
    <w:name w:val="WW8Num5z0"/>
    <w:rsid w:val="001D62E6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1D62E6"/>
  </w:style>
  <w:style w:type="character" w:customStyle="1" w:styleId="WW8Num5z2">
    <w:name w:val="WW8Num5z2"/>
    <w:rsid w:val="001D62E6"/>
  </w:style>
  <w:style w:type="character" w:customStyle="1" w:styleId="WW8Num5z3">
    <w:name w:val="WW8Num5z3"/>
    <w:rsid w:val="001D62E6"/>
  </w:style>
  <w:style w:type="character" w:customStyle="1" w:styleId="WW8Num5z4">
    <w:name w:val="WW8Num5z4"/>
    <w:rsid w:val="001D62E6"/>
  </w:style>
  <w:style w:type="character" w:customStyle="1" w:styleId="WW8Num5z5">
    <w:name w:val="WW8Num5z5"/>
    <w:rsid w:val="001D62E6"/>
  </w:style>
  <w:style w:type="character" w:customStyle="1" w:styleId="WW8Num5z6">
    <w:name w:val="WW8Num5z6"/>
    <w:rsid w:val="001D62E6"/>
  </w:style>
  <w:style w:type="character" w:customStyle="1" w:styleId="WW8Num5z7">
    <w:name w:val="WW8Num5z7"/>
    <w:rsid w:val="001D62E6"/>
  </w:style>
  <w:style w:type="character" w:customStyle="1" w:styleId="WW8Num5z8">
    <w:name w:val="WW8Num5z8"/>
    <w:rsid w:val="001D62E6"/>
  </w:style>
  <w:style w:type="character" w:customStyle="1" w:styleId="WW8Num6z0">
    <w:name w:val="WW8Num6z0"/>
    <w:rsid w:val="001D62E6"/>
  </w:style>
  <w:style w:type="character" w:customStyle="1" w:styleId="WW8Num7z0">
    <w:name w:val="WW8Num7z0"/>
    <w:rsid w:val="001D62E6"/>
    <w:rPr>
      <w:rFonts w:ascii="Times New Roman" w:hAnsi="Times New Roman" w:cs="Times New Roman" w:hint="default"/>
      <w:b/>
      <w:bCs w:val="0"/>
      <w:sz w:val="28"/>
      <w:szCs w:val="28"/>
    </w:rPr>
  </w:style>
  <w:style w:type="character" w:customStyle="1" w:styleId="WW8Num7z1">
    <w:name w:val="WW8Num7z1"/>
    <w:rsid w:val="001D62E6"/>
  </w:style>
  <w:style w:type="character" w:customStyle="1" w:styleId="WW8NumSt3z0">
    <w:name w:val="WW8NumSt3z0"/>
    <w:rsid w:val="001D62E6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St3z1">
    <w:name w:val="WW8NumSt3z1"/>
    <w:rsid w:val="001D62E6"/>
  </w:style>
  <w:style w:type="character" w:customStyle="1" w:styleId="1f">
    <w:name w:val="Основной шрифт абзаца1"/>
    <w:rsid w:val="001D62E6"/>
  </w:style>
  <w:style w:type="character" w:customStyle="1" w:styleId="afff5">
    <w:name w:val="Текст Знак"/>
    <w:rsid w:val="001D62E6"/>
    <w:rPr>
      <w:rFonts w:ascii="Courier New" w:eastAsia="Times New Roman" w:hAnsi="Courier New" w:cs="Courier New" w:hint="default"/>
    </w:rPr>
  </w:style>
  <w:style w:type="character" w:customStyle="1" w:styleId="afff6">
    <w:name w:val="Основной текст_"/>
    <w:rsid w:val="001D62E6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35">
    <w:name w:val="Основной текст (3)_"/>
    <w:rsid w:val="001D62E6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1D62E6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afff7">
    <w:name w:val="Основной текст + Полужирный"/>
    <w:rsid w:val="001D62E6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afff8">
    <w:name w:val="Основной текст + Курсив"/>
    <w:rsid w:val="001D62E6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f9">
    <w:name w:val="Андрей.ОБЫЧНЫЙ Знак"/>
    <w:rsid w:val="001D62E6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afffa">
    <w:name w:val="_жирн."/>
    <w:rsid w:val="001D62E6"/>
    <w:rPr>
      <w:b/>
      <w:bCs w:val="0"/>
    </w:rPr>
  </w:style>
  <w:style w:type="character" w:customStyle="1" w:styleId="afffb">
    <w:name w:val="АбзцТблЦентр Знак Знак"/>
    <w:rsid w:val="001D62E6"/>
  </w:style>
  <w:style w:type="character" w:customStyle="1" w:styleId="fheading1">
    <w:name w:val="f_heading1"/>
    <w:rsid w:val="001D62E6"/>
  </w:style>
  <w:style w:type="character" w:customStyle="1" w:styleId="apple-converted-space">
    <w:name w:val="apple-converted-space"/>
    <w:rsid w:val="001D62E6"/>
  </w:style>
  <w:style w:type="character" w:customStyle="1" w:styleId="rvts12">
    <w:name w:val="rvts12"/>
    <w:rsid w:val="001D62E6"/>
  </w:style>
  <w:style w:type="character" w:customStyle="1" w:styleId="rvts6">
    <w:name w:val="rvts6"/>
    <w:rsid w:val="001D62E6"/>
  </w:style>
  <w:style w:type="character" w:customStyle="1" w:styleId="rvts20">
    <w:name w:val="rvts20"/>
    <w:rsid w:val="001D62E6"/>
  </w:style>
  <w:style w:type="character" w:customStyle="1" w:styleId="afffc">
    <w:name w:val="Символ сноски"/>
    <w:rsid w:val="001D62E6"/>
    <w:rPr>
      <w:vertAlign w:val="superscript"/>
    </w:rPr>
  </w:style>
  <w:style w:type="character" w:customStyle="1" w:styleId="1f0">
    <w:name w:val="Знак примечания1"/>
    <w:rsid w:val="001D62E6"/>
    <w:rPr>
      <w:sz w:val="16"/>
      <w:szCs w:val="16"/>
    </w:rPr>
  </w:style>
  <w:style w:type="character" w:customStyle="1" w:styleId="10pt">
    <w:name w:val="Основной текст + 10 pt"/>
    <w:aliases w:val="Полужирный,Интервал 0 pt"/>
    <w:rsid w:val="001D62E6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vertAlign w:val="baseline"/>
      <w:lang w:val="ru-RU" w:eastAsia="ru-RU" w:bidi="ru-RU"/>
    </w:rPr>
  </w:style>
  <w:style w:type="character" w:customStyle="1" w:styleId="1f1">
    <w:name w:val="Основной текст Знак1"/>
    <w:semiHidden/>
    <w:locked/>
    <w:rsid w:val="001D62E6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1f2">
    <w:name w:val="Нижний колонтитул Знак1"/>
    <w:uiPriority w:val="99"/>
    <w:semiHidden/>
    <w:locked/>
    <w:rsid w:val="001D62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3">
    <w:name w:val="Верхний колонтитул Знак1"/>
    <w:semiHidden/>
    <w:locked/>
    <w:rsid w:val="001D62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4">
    <w:name w:val="Текст выноски Знак1"/>
    <w:semiHidden/>
    <w:locked/>
    <w:rsid w:val="001D62E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Основной текст с отступом Знак1"/>
    <w:link w:val="affb"/>
    <w:locked/>
    <w:rsid w:val="001D62E6"/>
    <w:rPr>
      <w:lang w:eastAsia="ar-SA"/>
    </w:rPr>
  </w:style>
  <w:style w:type="character" w:customStyle="1" w:styleId="1f5">
    <w:name w:val="Название Знак1"/>
    <w:locked/>
    <w:rsid w:val="001D62E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1f6">
    <w:name w:val="Подзаголовок Знак1"/>
    <w:locked/>
    <w:rsid w:val="001D62E6"/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7">
    <w:name w:val="Текст сноски Знак1"/>
    <w:semiHidden/>
    <w:locked/>
    <w:rsid w:val="001D62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1">
    <w:name w:val="Стандартный HTML Знак1"/>
    <w:semiHidden/>
    <w:locked/>
    <w:rsid w:val="001D62E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8">
    <w:name w:val="Текст примечания Знак1"/>
    <w:uiPriority w:val="99"/>
    <w:semiHidden/>
    <w:locked/>
    <w:rsid w:val="001D62E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f9">
    <w:name w:val="Тема примечания Знак1"/>
    <w:semiHidden/>
    <w:locked/>
    <w:rsid w:val="001D62E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fd">
    <w:name w:val="Прижатый влево"/>
    <w:basedOn w:val="a"/>
    <w:next w:val="a"/>
    <w:uiPriority w:val="99"/>
    <w:rsid w:val="00E55C6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C%D0%B5%D0%B4%D0%BB%D0%B5%D0%BD%D0%BD%D1%8B%D0%B9_%D1%84%D0%BE%D0%BA%D1%81%D1%82%D1%80%D0%BE%D1%82" TargetMode="External"/><Relationship Id="rId18" Type="http://schemas.openxmlformats.org/officeDocument/2006/relationships/hyperlink" Target="http://ru.wikipedia.org/wiki/%D0%9F%D0%B0%D1%81%D0%BE%D0%B4%D0%BE%D0%B1%D0%BB%D1%8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5775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5%D0%BD%D1%81%D0%BA%D0%B8%D0%B9_%D0%B2%D0%B0%D0%BB%D1%8C%D1%81" TargetMode="External"/><Relationship Id="rId17" Type="http://schemas.openxmlformats.org/officeDocument/2006/relationships/hyperlink" Target="http://ru.wikipedia.org/wiki/%D0%A0%D1%83%D0%BC%D0%B1%D0%B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7%D0%B0-%D1%87%D0%B0-%D1%87%D0%B0" TargetMode="External"/><Relationship Id="rId20" Type="http://schemas.openxmlformats.org/officeDocument/2006/relationships/hyperlink" Target="https://biblioclub.ru/index.php?page=book&amp;id=4948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2%D0%B0%D0%BD%D0%B3%D0%BE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0%D0%BC%D0%B1%D0%B0_(%D1%82%D0%B0%D0%BD%D0%B5%D1%86)" TargetMode="External"/><Relationship Id="rId23" Type="http://schemas.openxmlformats.org/officeDocument/2006/relationships/hyperlink" Target="https://biblioclub.ru/index.php?page=book&amp;id=572859" TargetMode="External"/><Relationship Id="rId10" Type="http://schemas.openxmlformats.org/officeDocument/2006/relationships/hyperlink" Target="http://ru.wikipedia.org/wiki/%D0%9C%D0%B5%D0%B4%D0%BB%D0%B5%D0%BD%D0%BD%D1%8B%D0%B9_%D0%B2%D0%B0%D0%BB%D1%8C%D1%81" TargetMode="External"/><Relationship Id="rId19" Type="http://schemas.openxmlformats.org/officeDocument/2006/relationships/hyperlink" Target="http://ru.wikipedia.org/wiki/%D0%94%D0%B6%D0%B0%D0%B9%D0%B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wiki/%D0%9A%D0%B2%D0%B8%D0%BA%D1%81%D1%82%D0%B5%D0%BF" TargetMode="External"/><Relationship Id="rId22" Type="http://schemas.openxmlformats.org/officeDocument/2006/relationships/hyperlink" Target="https://biblioclub.ru/index.php?page=book&amp;id=576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DD3F-29D0-46CD-A7D2-7DAE7C59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9394</Words>
  <Characters>53546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62815</CharactersWithSpaces>
  <SharedDoc>false</SharedDoc>
  <HLinks>
    <vt:vector size="72" baseType="variant">
      <vt:variant>
        <vt:i4>524299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https://e.lanbook.com/book/74503</vt:lpwstr>
      </vt:variant>
      <vt:variant>
        <vt:lpwstr/>
      </vt:variant>
      <vt:variant>
        <vt:i4>983051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https://e.lanbook.com/book/112555</vt:lpwstr>
      </vt:variant>
      <vt:variant>
        <vt:lpwstr/>
      </vt:variant>
      <vt:variant>
        <vt:i4>2359396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http://ru.wikipedia.org/wiki/%D0%94%D0%B6%D0%B0%D0%B9%D0%B2</vt:lpwstr>
      </vt:variant>
      <vt:variant>
        <vt:lpwstr/>
      </vt:variant>
      <vt:variant>
        <vt:i4>2359407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http://ru.wikipedia.org/wiki/%D0%9F%D0%B0%D1%81%D0%BE%D0%B4%D0%BE%D0%B1%D0%BB%D1%8C</vt:lpwstr>
      </vt:variant>
      <vt:variant>
        <vt:lpwstr/>
      </vt:variant>
      <vt:variant>
        <vt:i4>2555966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http://ru.wikipedia.org/wiki/%D0%A0%D1%83%D0%BC%D0%B1%D0%B0</vt:lpwstr>
      </vt:variant>
      <vt:variant>
        <vt:lpwstr/>
      </vt:variant>
      <vt:variant>
        <vt:i4>7995496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http://ru.wikipedia.org/wiki/%D0%A7%D0%B0-%D1%87%D0%B0-%D1%87%D0%B0</vt:lpwstr>
      </vt:variant>
      <vt:variant>
        <vt:lpwstr/>
      </vt:variant>
      <vt:variant>
        <vt:i4>8192000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http://ru.wikipedia.org/wiki/%D0%A1%D0%B0%D0%BC%D0%B1%D0%B0_(%D1%82%D0%B0%D0%BD%D0%B5%D1%86)</vt:lpwstr>
      </vt:variant>
      <vt:variant>
        <vt:lpwstr/>
      </vt:variant>
      <vt:variant>
        <vt:i4>5439506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http://ru.wikipedia.org/wiki/%D0%9A%D0%B2%D0%B8%D0%BA%D1%81%D1%82%D0%B5%D0%BF</vt:lpwstr>
      </vt:variant>
      <vt:variant>
        <vt:lpwstr/>
      </vt:variant>
      <vt:variant>
        <vt:i4>7602266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http://ru.wikipedia.org/wiki/%D0%9C%D0%B5%D0%B4%D0%BB%D0%B5%D0%BD%D0%BD%D1%8B%D0%B9_%D1%84%D0%BE%D0%BA%D1%81%D1%82%D1%80%D0%BE%D1%82</vt:lpwstr>
      </vt:variant>
      <vt:variant>
        <vt:lpwstr/>
      </vt:variant>
      <vt:variant>
        <vt:i4>5439530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http://ru.wikipedia.org/wiki/%D0%92%D0%B5%D0%BD%D1%81%D0%BA%D0%B8%D0%B9_%D0%B2%D0%B0%D0%BB%D1%8C%D1%81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http://ru.wikipedia.org/wiki/%D0%A2%D0%B0%D0%BD%D0%B3%D0%BE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http://ru.wikipedia.org/wiki/%D0%9C%D0%B5%D0%B4%D0%BB%D0%B5%D0%BD%D0%BD%D1%8B%D0%B9_%D0%B2%D0%B0%D0%BB%D1%8C%D1%81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karatyginaDM</cp:lastModifiedBy>
  <cp:revision>19</cp:revision>
  <cp:lastPrinted>2021-04-07T07:45:00Z</cp:lastPrinted>
  <dcterms:created xsi:type="dcterms:W3CDTF">2024-10-01T02:53:00Z</dcterms:created>
  <dcterms:modified xsi:type="dcterms:W3CDTF">2024-11-11T09:34:00Z</dcterms:modified>
</cp:coreProperties>
</file>